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E4" w:rsidRDefault="0062394C" w:rsidP="006239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Ачитского городского округа «Ачитский детский сад «Улыбка» - филиал «Быковский детский сад «Колосок»</w:t>
      </w: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766"/>
        <w:gridCol w:w="4764"/>
      </w:tblGrid>
      <w:tr w:rsidR="006109E4" w:rsidRPr="00C25F95" w:rsidTr="006109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09E4" w:rsidRDefault="006109E4" w:rsidP="006109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109E4" w:rsidRDefault="0062394C" w:rsidP="0061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</w:t>
            </w:r>
            <w:r w:rsidR="006109E4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6109E4" w:rsidRPr="00BA67E1" w:rsidRDefault="006109E4" w:rsidP="006109E4">
            <w:pPr>
              <w:spacing w:line="36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623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23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3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422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09E4" w:rsidRDefault="006109E4" w:rsidP="006109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УТВЕРЖДАЮ</w:t>
            </w:r>
          </w:p>
          <w:p w:rsidR="006109E4" w:rsidRPr="00C25F95" w:rsidRDefault="006109E4" w:rsidP="006109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Заведующий</w:t>
            </w:r>
            <w:r w:rsidR="00623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филиала «Быковский</w:t>
            </w:r>
          </w:p>
          <w:p w:rsidR="006109E4" w:rsidRPr="00C25F95" w:rsidRDefault="0062394C" w:rsidP="006109E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детский сад «Колосок»</w:t>
            </w:r>
          </w:p>
          <w:p w:rsidR="006109E4" w:rsidRPr="0062394C" w:rsidRDefault="006109E4" w:rsidP="006109E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2394C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Pr="0062394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239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394C" w:rsidRPr="0062394C">
              <w:rPr>
                <w:rFonts w:ascii="Times New Roman" w:hAnsi="Times New Roman" w:cs="Times New Roman"/>
                <w:sz w:val="24"/>
                <w:szCs w:val="24"/>
              </w:rPr>
              <w:t>Т.А.Дорофеева</w:t>
            </w:r>
          </w:p>
          <w:p w:rsidR="006109E4" w:rsidRPr="00C25F95" w:rsidRDefault="006109E4" w:rsidP="000A3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32DD" w:rsidRDefault="000A32DD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10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9E4" w:rsidRPr="006F27F1" w:rsidRDefault="00D764A9" w:rsidP="006109E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П</w:t>
      </w:r>
      <w:r w:rsidR="006F27F1">
        <w:rPr>
          <w:rFonts w:ascii="Times New Roman" w:hAnsi="Times New Roman" w:cs="Times New Roman"/>
          <w:b/>
          <w:color w:val="002060"/>
          <w:sz w:val="56"/>
          <w:szCs w:val="56"/>
        </w:rPr>
        <w:t>лан</w:t>
      </w:r>
    </w:p>
    <w:p w:rsidR="00964E3A" w:rsidRDefault="006109E4" w:rsidP="006109E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C35B76">
        <w:rPr>
          <w:rFonts w:ascii="Times New Roman" w:hAnsi="Times New Roman" w:cs="Times New Roman"/>
          <w:b/>
          <w:color w:val="002060"/>
          <w:sz w:val="56"/>
          <w:szCs w:val="56"/>
        </w:rPr>
        <w:t>летне</w:t>
      </w:r>
      <w:r w:rsidR="009422C3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й оздоровительной </w:t>
      </w:r>
    </w:p>
    <w:p w:rsidR="006109E4" w:rsidRPr="00C35B76" w:rsidRDefault="009422C3" w:rsidP="006109E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56"/>
          <w:szCs w:val="24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работы на 2021</w:t>
      </w:r>
      <w:r w:rsidR="006109E4" w:rsidRPr="00C35B7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учебный год</w:t>
      </w: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109E4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2394C" w:rsidRDefault="0062394C" w:rsidP="006109E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с.Быково</w:t>
      </w:r>
    </w:p>
    <w:p w:rsidR="006109E4" w:rsidRDefault="009422C3" w:rsidP="006109E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6109E4" w:rsidRPr="00FC148F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Пояснительная записка.</w:t>
      </w:r>
    </w:p>
    <w:p w:rsidR="006109E4" w:rsidRDefault="006109E4" w:rsidP="000D6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9E4" w:rsidRDefault="000D673F" w:rsidP="00610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работы</w:t>
      </w:r>
      <w:r w:rsidR="0062394C">
        <w:rPr>
          <w:rFonts w:ascii="Times New Roman" w:hAnsi="Times New Roman" w:cs="Times New Roman"/>
          <w:sz w:val="28"/>
          <w:szCs w:val="28"/>
        </w:rPr>
        <w:t xml:space="preserve"> МКДОУ АГО «Ачитский детский сад «Улыбка» - филиал «Быковский детский сад «Колосок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9E4" w:rsidRPr="00FC148F">
        <w:rPr>
          <w:rFonts w:ascii="Times New Roman" w:hAnsi="Times New Roman" w:cs="Times New Roman"/>
          <w:sz w:val="28"/>
          <w:szCs w:val="28"/>
        </w:rPr>
        <w:t xml:space="preserve">  в летний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(далее – ЛОП) является охрана и укрепление физического и психического здоровья детей дошкольного возраста.</w:t>
      </w:r>
    </w:p>
    <w:p w:rsidR="000D673F" w:rsidRDefault="000D673F" w:rsidP="00CA55C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r w:rsidRPr="000D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CA55C3" w:rsidRDefault="00CA55C3" w:rsidP="00CA55C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CA55C3" w:rsidRDefault="00CA55C3" w:rsidP="00ED4D6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</w:t>
      </w:r>
      <w:r w:rsidR="00ED4D6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Проводятся физкультурные досуги и развлеч</w:t>
      </w:r>
      <w:r w:rsidR="00ED4D6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ения, в том числе и с участием родителей.</w:t>
      </w:r>
    </w:p>
    <w:p w:rsidR="00ED4D6D" w:rsidRDefault="00CA55C3" w:rsidP="00ED4D6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Исходя из вышеизложенного</w:t>
      </w:r>
      <w:r w:rsidR="00C9353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достижения оз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доровительно-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воспитательного эффекта в летний период коллектив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ДОУ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ставит перед собой </w:t>
      </w:r>
      <w:r w:rsidRPr="00CA55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</w:t>
      </w:r>
      <w:r w:rsidR="006109E4" w:rsidRPr="00CA55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ель</w:t>
      </w:r>
      <w:r w:rsidR="006109E4" w:rsidRPr="00CA5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109E4"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CA55C3" w:rsidRPr="00ED4D6D" w:rsidRDefault="00CA55C3" w:rsidP="00ED4D6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цели поставлены следующие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6109E4"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A55C3" w:rsidRDefault="006109E4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48F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охрану жизни и здоровья детей, предупреждение </w:t>
      </w:r>
      <w:r>
        <w:rPr>
          <w:rFonts w:ascii="Times New Roman" w:hAnsi="Times New Roman" w:cs="Times New Roman"/>
          <w:sz w:val="28"/>
          <w:szCs w:val="28"/>
        </w:rPr>
        <w:t>заболеваемости и травматизма.</w:t>
      </w:r>
    </w:p>
    <w:p w:rsidR="00CA55C3" w:rsidRDefault="006109E4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</w:t>
      </w:r>
      <w:r w:rsidR="00A0365B" w:rsidRPr="00CA55C3">
        <w:rPr>
          <w:rFonts w:ascii="Times New Roman" w:hAnsi="Times New Roman" w:cs="Times New Roman"/>
          <w:sz w:val="28"/>
          <w:szCs w:val="28"/>
        </w:rPr>
        <w:t>ости,</w:t>
      </w:r>
      <w:r w:rsidRPr="00CA55C3">
        <w:rPr>
          <w:rFonts w:ascii="Times New Roman" w:hAnsi="Times New Roman" w:cs="Times New Roman"/>
          <w:sz w:val="28"/>
          <w:szCs w:val="28"/>
        </w:rPr>
        <w:t xml:space="preserve"> познавательной активности,</w:t>
      </w:r>
      <w:r w:rsidR="00A0365B" w:rsidRPr="00CA55C3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деятельности,</w:t>
      </w:r>
      <w:r w:rsidRPr="00CA55C3">
        <w:rPr>
          <w:rFonts w:ascii="Times New Roman" w:hAnsi="Times New Roman" w:cs="Times New Roman"/>
          <w:sz w:val="28"/>
          <w:szCs w:val="28"/>
        </w:rPr>
        <w:t xml:space="preserve"> привитие любви и бережного отношения к природе, </w:t>
      </w:r>
      <w:r w:rsidR="00A0365B" w:rsidRPr="00CA55C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A55C3">
        <w:rPr>
          <w:rFonts w:ascii="Times New Roman" w:hAnsi="Times New Roman" w:cs="Times New Roman"/>
          <w:sz w:val="28"/>
          <w:szCs w:val="28"/>
        </w:rPr>
        <w:t>привычки к здоровому образу жизни.</w:t>
      </w:r>
    </w:p>
    <w:p w:rsidR="00CA55C3" w:rsidRDefault="003A194F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</w:t>
      </w:r>
      <w:r w:rsidR="00ED4D6D">
        <w:rPr>
          <w:rFonts w:ascii="Times New Roman" w:hAnsi="Times New Roman" w:cs="Times New Roman"/>
          <w:sz w:val="28"/>
          <w:szCs w:val="28"/>
        </w:rPr>
        <w:t>.</w:t>
      </w:r>
    </w:p>
    <w:p w:rsidR="00CA55C3" w:rsidRDefault="003A194F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</w:t>
      </w:r>
      <w:r w:rsidR="006109E4" w:rsidRPr="00CA55C3">
        <w:rPr>
          <w:rFonts w:ascii="Times New Roman" w:hAnsi="Times New Roman" w:cs="Times New Roman"/>
          <w:sz w:val="28"/>
          <w:szCs w:val="28"/>
        </w:rPr>
        <w:t xml:space="preserve"> по вопросам воспитания и озд</w:t>
      </w:r>
      <w:r w:rsidRPr="00CA55C3">
        <w:rPr>
          <w:rFonts w:ascii="Times New Roman" w:hAnsi="Times New Roman" w:cs="Times New Roman"/>
          <w:sz w:val="28"/>
          <w:szCs w:val="28"/>
        </w:rPr>
        <w:t>оровления детей в летний период.</w:t>
      </w:r>
    </w:p>
    <w:p w:rsidR="006109E4" w:rsidRPr="00CA55C3" w:rsidRDefault="006109E4" w:rsidP="00CA55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C9353B" w:rsidRDefault="00C9353B" w:rsidP="00ED4D6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194F" w:rsidRDefault="003A194F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 по образовательным областям:</w:t>
      </w:r>
    </w:p>
    <w:p w:rsidR="003A194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A194F">
        <w:rPr>
          <w:rFonts w:ascii="Times New Roman" w:hAnsi="Times New Roman" w:cs="Times New Roman"/>
          <w:bCs/>
          <w:iCs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экспериментальная, познавательно-исследовательская, проектная деятельность;</w:t>
      </w:r>
    </w:p>
    <w:p w:rsidR="00932DD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речевое развитие – 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>беседы, дидактические игры, проектная деятельность, приобщение к художественной литературе;</w:t>
      </w:r>
    </w:p>
    <w:p w:rsidR="00932DD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9353B" w:rsidRPr="007F62F0">
        <w:rPr>
          <w:rFonts w:ascii="Times New Roman" w:hAnsi="Times New Roman" w:cs="Times New Roman"/>
          <w:bCs/>
          <w:iCs/>
          <w:sz w:val="28"/>
          <w:szCs w:val="28"/>
        </w:rPr>
        <w:t>конструктивно-модельная деятельность</w:t>
      </w:r>
      <w:r w:rsidRPr="007F62F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32DD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социально-коммуникативное развитие – 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 xml:space="preserve">беседы нравственной и патриотической направленности, проектная деятельность, конкурсы, викторины; </w:t>
      </w:r>
    </w:p>
    <w:p w:rsidR="00932DDF" w:rsidRPr="003A194F" w:rsidRDefault="00932DDF" w:rsidP="003A1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B11C84" w:rsidRDefault="00B11C84" w:rsidP="006109E4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09E4" w:rsidRDefault="006109E4" w:rsidP="00610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Повышение  функци</w:t>
      </w:r>
      <w:r>
        <w:rPr>
          <w:rFonts w:ascii="Times New Roman" w:hAnsi="Times New Roman" w:cs="Times New Roman"/>
          <w:sz w:val="28"/>
          <w:szCs w:val="28"/>
        </w:rPr>
        <w:t>ональных возможностей организма.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Снижение  заболеваемос</w:t>
      </w:r>
      <w:r>
        <w:rPr>
          <w:rFonts w:ascii="Times New Roman" w:hAnsi="Times New Roman" w:cs="Times New Roman"/>
          <w:sz w:val="28"/>
          <w:szCs w:val="28"/>
        </w:rPr>
        <w:t>ти; приобщение к ЗОЖ.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Обогащение знаний детей, повышение  их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8F">
        <w:rPr>
          <w:rFonts w:ascii="Times New Roman" w:hAnsi="Times New Roman" w:cs="Times New Roman"/>
          <w:sz w:val="28"/>
          <w:szCs w:val="28"/>
        </w:rPr>
        <w:t xml:space="preserve"> к окружаю</w:t>
      </w:r>
      <w:r>
        <w:rPr>
          <w:rFonts w:ascii="Times New Roman" w:hAnsi="Times New Roman" w:cs="Times New Roman"/>
          <w:sz w:val="28"/>
          <w:szCs w:val="28"/>
        </w:rPr>
        <w:t>щему миру, творчеству, познанию</w:t>
      </w:r>
      <w:r w:rsidR="003A194F">
        <w:rPr>
          <w:rFonts w:ascii="Times New Roman" w:hAnsi="Times New Roman" w:cs="Times New Roman"/>
          <w:sz w:val="28"/>
          <w:szCs w:val="28"/>
        </w:rPr>
        <w:t>,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Развитие  интереса к природе, положительных эмоциональных отношений, желание</w:t>
      </w:r>
      <w:r w:rsidR="00ED4D6D">
        <w:rPr>
          <w:rFonts w:ascii="Times New Roman" w:hAnsi="Times New Roman" w:cs="Times New Roman"/>
          <w:sz w:val="28"/>
          <w:szCs w:val="28"/>
        </w:rPr>
        <w:t xml:space="preserve"> беречь природу</w:t>
      </w:r>
      <w:r>
        <w:rPr>
          <w:rFonts w:ascii="Times New Roman" w:hAnsi="Times New Roman" w:cs="Times New Roman"/>
          <w:sz w:val="28"/>
          <w:szCs w:val="28"/>
        </w:rPr>
        <w:t xml:space="preserve"> и заботится о ней.</w:t>
      </w:r>
    </w:p>
    <w:p w:rsidR="006109E4" w:rsidRDefault="006109E4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ED4D6D" w:rsidRPr="00FC148F" w:rsidRDefault="00ED4D6D" w:rsidP="006109E4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6109E4" w:rsidRPr="00FC148F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D6D" w:rsidRDefault="00ED4D6D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D6D" w:rsidRDefault="00ED4D6D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D6D" w:rsidRDefault="00ED4D6D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D6D" w:rsidRDefault="00ED4D6D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D6D" w:rsidRDefault="00ED4D6D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3B" w:rsidRDefault="00C9353B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Default="006109E4" w:rsidP="006109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E4" w:rsidRPr="00CC6719" w:rsidRDefault="00C5353F" w:rsidP="007F62F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C6719">
        <w:rPr>
          <w:rFonts w:ascii="Times New Roman" w:hAnsi="Times New Roman" w:cs="Times New Roman"/>
          <w:b/>
          <w:color w:val="002060"/>
          <w:sz w:val="40"/>
          <w:szCs w:val="40"/>
        </w:rPr>
        <w:t>Организационно-методическая деятельность</w:t>
      </w:r>
    </w:p>
    <w:p w:rsidR="00C5353F" w:rsidRPr="00CC6719" w:rsidRDefault="00C5353F" w:rsidP="006109E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945"/>
        <w:gridCol w:w="3881"/>
        <w:gridCol w:w="1364"/>
        <w:gridCol w:w="19"/>
        <w:gridCol w:w="1847"/>
      </w:tblGrid>
      <w:tr w:rsidR="00C5353F" w:rsidRPr="00053F7A" w:rsidTr="00AD58AE">
        <w:tc>
          <w:tcPr>
            <w:tcW w:w="219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0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85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353F" w:rsidRPr="00053F7A" w:rsidTr="00AD58AE">
        <w:trPr>
          <w:trHeight w:val="319"/>
        </w:trPr>
        <w:tc>
          <w:tcPr>
            <w:tcW w:w="219" w:type="pct"/>
            <w:vMerge w:val="restar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pct"/>
            <w:vMerge w:val="restart"/>
          </w:tcPr>
          <w:p w:rsidR="00C5353F" w:rsidRPr="006D60B5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кадрами</w:t>
            </w:r>
          </w:p>
        </w:tc>
        <w:tc>
          <w:tcPr>
            <w:tcW w:w="3754" w:type="pct"/>
            <w:gridSpan w:val="4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етодический час</w:t>
            </w:r>
          </w:p>
        </w:tc>
      </w:tr>
      <w:tr w:rsidR="00C5353F" w:rsidRPr="00053F7A" w:rsidTr="00AD58AE">
        <w:trPr>
          <w:trHeight w:val="1578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 летний оздоровительный период»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C5353F" w:rsidRPr="00053F7A" w:rsidRDefault="00964E3A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31.05.21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pct"/>
            <w:gridSpan w:val="2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2394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C5353F" w:rsidRPr="00053F7A" w:rsidTr="00AD58AE">
        <w:trPr>
          <w:trHeight w:val="25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C5353F" w:rsidRPr="00053F7A" w:rsidTr="00AD58AE">
        <w:trPr>
          <w:trHeight w:val="72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720" w:type="pct"/>
          </w:tcPr>
          <w:p w:rsidR="00C5353F" w:rsidRPr="00053F7A" w:rsidRDefault="0062394C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964E3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C5353F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053F7A" w:rsidTr="00AD58AE">
        <w:trPr>
          <w:trHeight w:val="807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C5353F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964E3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C5353F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4C" w:rsidRPr="00053F7A" w:rsidTr="0062394C">
        <w:trPr>
          <w:trHeight w:val="994"/>
        </w:trPr>
        <w:tc>
          <w:tcPr>
            <w:tcW w:w="219" w:type="pct"/>
            <w:vMerge/>
          </w:tcPr>
          <w:p w:rsidR="0062394C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62394C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62394C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720" w:type="pct"/>
          </w:tcPr>
          <w:p w:rsidR="0062394C" w:rsidRPr="00053F7A" w:rsidRDefault="0062394C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31.06.21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94C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4C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62394C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мл.воспитатель, повар</w:t>
            </w:r>
          </w:p>
        </w:tc>
      </w:tr>
      <w:tr w:rsidR="00C5353F" w:rsidRPr="00053F7A" w:rsidTr="00AD58AE">
        <w:trPr>
          <w:trHeight w:val="304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C5353F" w:rsidRPr="00053F7A" w:rsidTr="00AD58AE">
        <w:trPr>
          <w:trHeight w:val="73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C93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летний период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C5353F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353F" w:rsidRPr="00053F7A" w:rsidTr="00AD58AE">
        <w:trPr>
          <w:trHeight w:val="473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720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C5353F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фельдшер ФП</w:t>
            </w:r>
          </w:p>
        </w:tc>
      </w:tr>
      <w:tr w:rsidR="00C5353F" w:rsidRPr="00053F7A" w:rsidTr="00AD58AE">
        <w:trPr>
          <w:trHeight w:val="368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720" w:type="pct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C5353F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5353F" w:rsidRPr="00053F7A" w:rsidTr="00AD58AE">
        <w:trPr>
          <w:trHeight w:val="290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C5353F" w:rsidRPr="00053F7A" w:rsidTr="00AD58AE">
        <w:trPr>
          <w:trHeight w:val="791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ДОУ к новому учебному году»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:rsidR="00C5353F" w:rsidRPr="00053F7A" w:rsidRDefault="0062394C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1856EC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gridSpan w:val="2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5353F" w:rsidRPr="00053F7A" w:rsidTr="00AD58AE">
        <w:trPr>
          <w:trHeight w:val="60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летней оздоровительной работы 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720" w:type="pct"/>
          </w:tcPr>
          <w:p w:rsidR="00C5353F" w:rsidRPr="00053F7A" w:rsidRDefault="001856EC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pct"/>
            <w:gridSpan w:val="2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353F" w:rsidRPr="00053F7A" w:rsidTr="00AD58AE">
        <w:trPr>
          <w:trHeight w:val="966"/>
        </w:trPr>
        <w:tc>
          <w:tcPr>
            <w:tcW w:w="219" w:type="pct"/>
            <w:vMerge w:val="restart"/>
          </w:tcPr>
          <w:p w:rsidR="00C5353F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pct"/>
            <w:vMerge w:val="restart"/>
          </w:tcPr>
          <w:p w:rsidR="00C5353F" w:rsidRPr="00053F7A" w:rsidRDefault="00C5353F" w:rsidP="0062394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педагогическог</w:t>
            </w: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 процесса </w:t>
            </w: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C5353F" w:rsidRPr="00053F7A" w:rsidRDefault="0062394C" w:rsidP="0062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5353F" w:rsidRPr="00053F7A" w:rsidTr="00AD58AE">
        <w:trPr>
          <w:trHeight w:val="660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F62F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плана,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июль 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5353F" w:rsidRPr="00053F7A" w:rsidTr="00AD58AE">
        <w:trPr>
          <w:trHeight w:val="1124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6F27F1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работы на 2021 –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975" w:type="pct"/>
          </w:tcPr>
          <w:p w:rsidR="00C5353F" w:rsidRPr="00053F7A" w:rsidRDefault="0062394C" w:rsidP="0062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535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</w:tr>
      <w:tr w:rsidR="00C5353F" w:rsidRPr="00053F7A" w:rsidTr="00AD58AE">
        <w:trPr>
          <w:trHeight w:val="680"/>
        </w:trPr>
        <w:tc>
          <w:tcPr>
            <w:tcW w:w="219" w:type="pct"/>
            <w:vMerge w:val="restart"/>
          </w:tcPr>
          <w:p w:rsidR="00C5353F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5353F" w:rsidRPr="000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pct"/>
            <w:vMerge w:val="restar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C5353F" w:rsidRPr="00053F7A" w:rsidRDefault="0062394C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D58AE" w:rsidRPr="00053F7A" w:rsidTr="00AD58AE">
        <w:trPr>
          <w:trHeight w:val="680"/>
        </w:trPr>
        <w:tc>
          <w:tcPr>
            <w:tcW w:w="219" w:type="pct"/>
            <w:vMerge/>
          </w:tcPr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730" w:type="pct"/>
            <w:gridSpan w:val="2"/>
          </w:tcPr>
          <w:p w:rsidR="00AD58AE" w:rsidRPr="00053F7A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975" w:type="pct"/>
          </w:tcPr>
          <w:p w:rsidR="00AD58AE" w:rsidRDefault="00EE0C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353F" w:rsidRPr="00053F7A" w:rsidTr="00AD58AE">
        <w:trPr>
          <w:trHeight w:val="584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C5353F" w:rsidRPr="00053F7A" w:rsidRDefault="00EE0C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353F" w:rsidRPr="00053F7A" w:rsidTr="00AD58AE">
        <w:trPr>
          <w:trHeight w:val="550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инструкций  по ОТ и ПБ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C5353F" w:rsidRPr="00053F7A" w:rsidRDefault="00EE0CAE" w:rsidP="00EE0C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353F" w:rsidRPr="00053F7A" w:rsidTr="00AD58AE">
        <w:trPr>
          <w:trHeight w:val="465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C5353F" w:rsidRPr="00053F7A" w:rsidRDefault="00EE0C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5353F" w:rsidRPr="00053F7A" w:rsidTr="00AD58AE">
        <w:trPr>
          <w:trHeight w:val="602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C5353F" w:rsidRPr="00053F7A" w:rsidRDefault="00EE0C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повар</w:t>
            </w:r>
          </w:p>
        </w:tc>
      </w:tr>
      <w:tr w:rsidR="00C5353F" w:rsidRPr="00053F7A" w:rsidTr="00AD58AE">
        <w:trPr>
          <w:trHeight w:val="838"/>
        </w:trPr>
        <w:tc>
          <w:tcPr>
            <w:tcW w:w="219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C5353F" w:rsidRPr="00053F7A" w:rsidRDefault="00C5353F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в группе. </w:t>
            </w:r>
          </w:p>
        </w:tc>
        <w:tc>
          <w:tcPr>
            <w:tcW w:w="730" w:type="pct"/>
            <w:gridSpan w:val="2"/>
          </w:tcPr>
          <w:p w:rsidR="00C5353F" w:rsidRPr="00053F7A" w:rsidRDefault="00C5353F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C5353F" w:rsidRPr="00053F7A" w:rsidRDefault="00EE0C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109E4" w:rsidRDefault="006109E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EE0CAE" w:rsidRDefault="00EE0CAE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0874" w:rsidRPr="00FC148F" w:rsidRDefault="00D30874" w:rsidP="006109E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6109E4" w:rsidRPr="00CC6719" w:rsidRDefault="00C5353F" w:rsidP="006109E4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C6719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Физкультурно-оздоровительная</w:t>
      </w:r>
      <w:r w:rsidR="006109E4" w:rsidRPr="00CC671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работа</w:t>
      </w:r>
    </w:p>
    <w:p w:rsidR="001B30B4" w:rsidRPr="00AD58AE" w:rsidRDefault="001B30B4" w:rsidP="006109E4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2036"/>
        <w:gridCol w:w="3907"/>
        <w:gridCol w:w="1476"/>
        <w:gridCol w:w="1657"/>
      </w:tblGrid>
      <w:tr w:rsidR="00E26C01" w:rsidTr="00AD58AE">
        <w:tc>
          <w:tcPr>
            <w:tcW w:w="563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907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6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657" w:type="dxa"/>
          </w:tcPr>
          <w:p w:rsidR="00E26C01" w:rsidRPr="00E26C01" w:rsidRDefault="00E26C01" w:rsidP="00E26C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AD58AE" w:rsidTr="00AD58AE">
        <w:trPr>
          <w:trHeight w:val="300"/>
        </w:trPr>
        <w:tc>
          <w:tcPr>
            <w:tcW w:w="563" w:type="dxa"/>
            <w:vMerge w:val="restart"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AD58AE" w:rsidRPr="00AD58AE" w:rsidRDefault="00AD58AE" w:rsidP="006109E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907" w:type="dxa"/>
          </w:tcPr>
          <w:p w:rsidR="00AD58AE" w:rsidRPr="00E26C01" w:rsidRDefault="00AD58AE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трехразовой прогулки.</w:t>
            </w:r>
          </w:p>
        </w:tc>
        <w:tc>
          <w:tcPr>
            <w:tcW w:w="1476" w:type="dxa"/>
            <w:vMerge w:val="restart"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57" w:type="dxa"/>
            <w:vMerge w:val="restart"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58AE" w:rsidTr="00AD58AE">
        <w:trPr>
          <w:trHeight w:val="291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Прием детей на улице.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55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318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здоровительный бег.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52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досуги;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праздники;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70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288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имнастика после сна.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3285"/>
        </w:trPr>
        <w:tc>
          <w:tcPr>
            <w:tcW w:w="563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109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оздушные ванны;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осохождение;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олоскание полости рта кипяченой водой;</w:t>
            </w:r>
          </w:p>
          <w:p w:rsidR="00AD58AE" w:rsidRPr="00053F7A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оптание по рефлекторным и  мокрым дорожкам;</w:t>
            </w:r>
          </w:p>
          <w:p w:rsidR="00AD58AE" w:rsidRDefault="00AD58AE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он без маек.</w:t>
            </w:r>
          </w:p>
        </w:tc>
        <w:tc>
          <w:tcPr>
            <w:tcW w:w="1476" w:type="dxa"/>
            <w:vMerge/>
          </w:tcPr>
          <w:p w:rsidR="00AD58AE" w:rsidRPr="001B30B4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9E4" w:rsidRDefault="006109E4" w:rsidP="006109E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6109E4" w:rsidRDefault="006109E4" w:rsidP="006109E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3E48D5" w:rsidRDefault="003E48D5" w:rsidP="00610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63C" w:rsidRDefault="0030063C" w:rsidP="00546EB4">
      <w:pPr>
        <w:rPr>
          <w:rFonts w:ascii="Times New Roman" w:hAnsi="Times New Roman" w:cs="Times New Roman"/>
          <w:sz w:val="24"/>
          <w:szCs w:val="24"/>
        </w:rPr>
        <w:sectPr w:rsidR="0030063C" w:rsidSect="000A32DD">
          <w:pgSz w:w="11906" w:h="16838"/>
          <w:pgMar w:top="851" w:right="850" w:bottom="993" w:left="1134" w:header="708" w:footer="708" w:gutter="0"/>
          <w:pgBorders w:offsetFrom="page">
            <w:top w:val="flowersRoses" w:sz="17" w:space="24" w:color="auto"/>
            <w:left w:val="flowersRoses" w:sz="17" w:space="24" w:color="auto"/>
            <w:bottom w:val="flowersRoses" w:sz="17" w:space="24" w:color="auto"/>
            <w:right w:val="flowersRoses" w:sz="17" w:space="24" w:color="auto"/>
          </w:pgBorders>
          <w:cols w:space="708"/>
          <w:docGrid w:linePitch="360"/>
        </w:sectPr>
      </w:pPr>
    </w:p>
    <w:p w:rsidR="006830E0" w:rsidRPr="006830E0" w:rsidRDefault="00EE0CAE" w:rsidP="006109E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B05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D3BA817" wp14:editId="54AC4F40">
            <wp:simplePos x="0" y="0"/>
            <wp:positionH relativeFrom="column">
              <wp:posOffset>-216535</wp:posOffset>
            </wp:positionH>
            <wp:positionV relativeFrom="paragraph">
              <wp:posOffset>-234950</wp:posOffset>
            </wp:positionV>
            <wp:extent cx="10706100" cy="7781925"/>
            <wp:effectExtent l="0" t="0" r="0" b="0"/>
            <wp:wrapNone/>
            <wp:docPr id="2" name="Рисунок 1" descr="C:\Users\Admin\Desktop\fon-prirod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n-priroda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9E4" w:rsidRPr="00546EB4" w:rsidRDefault="006109E4" w:rsidP="006109E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6EB4">
        <w:rPr>
          <w:rFonts w:ascii="Times New Roman" w:hAnsi="Times New Roman" w:cs="Times New Roman"/>
          <w:b/>
          <w:i/>
          <w:color w:val="00B050"/>
          <w:sz w:val="40"/>
          <w:szCs w:val="40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1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9"/>
        <w:gridCol w:w="4190"/>
      </w:tblGrid>
      <w:tr w:rsidR="00EE0CAE" w:rsidRPr="0056211D" w:rsidTr="00EE0CAE">
        <w:trPr>
          <w:trHeight w:val="729"/>
        </w:trPr>
        <w:tc>
          <w:tcPr>
            <w:tcW w:w="7829" w:type="dxa"/>
          </w:tcPr>
          <w:p w:rsidR="00EE0CAE" w:rsidRPr="006038F4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190" w:type="dxa"/>
          </w:tcPr>
          <w:p w:rsidR="00EE0CAE" w:rsidRPr="006038F4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EE0CAE" w:rsidRPr="0056211D" w:rsidTr="00EE0CAE">
        <w:trPr>
          <w:trHeight w:val="749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4190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8.20</w:t>
            </w:r>
          </w:p>
        </w:tc>
      </w:tr>
      <w:tr w:rsidR="00EE0CAE" w:rsidRPr="0056211D" w:rsidTr="00EE0CAE">
        <w:trPr>
          <w:trHeight w:val="364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90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8.20 – 8.40</w:t>
            </w:r>
          </w:p>
        </w:tc>
      </w:tr>
      <w:tr w:rsidR="00EE0CAE" w:rsidRPr="0056211D" w:rsidTr="00EE0CAE">
        <w:trPr>
          <w:trHeight w:val="1115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подготовка к прогулке, выход на прогулку</w:t>
            </w:r>
          </w:p>
        </w:tc>
        <w:tc>
          <w:tcPr>
            <w:tcW w:w="4190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EE0CAE" w:rsidRPr="0056211D" w:rsidTr="00EE0CAE">
        <w:trPr>
          <w:trHeight w:val="729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CAE" w:rsidRPr="0056211D" w:rsidTr="00EE0CAE">
        <w:trPr>
          <w:trHeight w:val="1115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4190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12.25</w:t>
            </w:r>
          </w:p>
        </w:tc>
      </w:tr>
      <w:tr w:rsidR="00EE0CAE" w:rsidRPr="0056211D" w:rsidTr="00EE0CAE">
        <w:trPr>
          <w:trHeight w:val="364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190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13.00</w:t>
            </w:r>
          </w:p>
        </w:tc>
      </w:tr>
      <w:tr w:rsidR="00EE0CAE" w:rsidRPr="0056211D" w:rsidTr="00EE0CAE">
        <w:trPr>
          <w:trHeight w:val="364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190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EE0CAE" w:rsidRPr="0056211D" w:rsidTr="00EE0CAE">
        <w:trPr>
          <w:trHeight w:val="1500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4190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15.45</w:t>
            </w:r>
          </w:p>
        </w:tc>
      </w:tr>
      <w:tr w:rsidR="00EE0CAE" w:rsidRPr="0056211D" w:rsidTr="00EE0CAE">
        <w:trPr>
          <w:trHeight w:val="1145"/>
        </w:trPr>
        <w:tc>
          <w:tcPr>
            <w:tcW w:w="7829" w:type="dxa"/>
          </w:tcPr>
          <w:p w:rsidR="00EE0CAE" w:rsidRPr="0056211D" w:rsidRDefault="00EE0CAE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уход домой</w:t>
            </w:r>
          </w:p>
        </w:tc>
        <w:tc>
          <w:tcPr>
            <w:tcW w:w="4190" w:type="dxa"/>
          </w:tcPr>
          <w:p w:rsidR="00EE0CAE" w:rsidRPr="0056211D" w:rsidRDefault="000A32DD" w:rsidP="00546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18</w:t>
            </w:r>
            <w:r w:rsidR="00EE0CAE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830E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830E0" w:rsidRDefault="006830E0" w:rsidP="00610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30E0" w:rsidRDefault="006830E0" w:rsidP="006830E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0E0" w:rsidRDefault="006830E0" w:rsidP="006830E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6830E0" w:rsidSect="000A32DD">
          <w:pgSz w:w="16838" w:h="11906" w:orient="landscape"/>
          <w:pgMar w:top="850" w:right="993" w:bottom="426" w:left="851" w:header="708" w:footer="708" w:gutter="0"/>
          <w:pgBorders w:offsetFrom="page">
            <w:top w:val="flowersRoses" w:sz="17" w:space="24" w:color="auto"/>
            <w:left w:val="flowersRoses" w:sz="17" w:space="24" w:color="auto"/>
            <w:bottom w:val="flowersRoses" w:sz="17" w:space="24" w:color="auto"/>
            <w:right w:val="flowersRoses" w:sz="17" w:space="24" w:color="auto"/>
          </w:pgBorders>
          <w:cols w:space="708"/>
          <w:docGrid w:linePitch="360"/>
        </w:sectPr>
      </w:pPr>
    </w:p>
    <w:p w:rsidR="006109E4" w:rsidRPr="000B6A14" w:rsidRDefault="006109E4" w:rsidP="006109E4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B6A14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Перспективный план мероприятий с 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3"/>
        <w:gridCol w:w="3828"/>
        <w:gridCol w:w="2268"/>
      </w:tblGrid>
      <w:tr w:rsidR="00C5353F" w:rsidRPr="001B30B4" w:rsidTr="001B30B4">
        <w:tc>
          <w:tcPr>
            <w:tcW w:w="3793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3828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3D80" w:rsidRPr="001B30B4" w:rsidTr="00C0073B">
        <w:tc>
          <w:tcPr>
            <w:tcW w:w="9889" w:type="dxa"/>
            <w:gridSpan w:val="3"/>
          </w:tcPr>
          <w:p w:rsidR="003B08A8" w:rsidRDefault="003B08A8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FF3D80" w:rsidRPr="001B30B4" w:rsidRDefault="00FF3D80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«Здравствуй, лето!»</w:t>
            </w:r>
          </w:p>
        </w:tc>
      </w:tr>
      <w:tr w:rsidR="00C5353F" w:rsidRPr="001B30B4" w:rsidTr="001B30B4">
        <w:tc>
          <w:tcPr>
            <w:tcW w:w="3793" w:type="dxa"/>
          </w:tcPr>
          <w:p w:rsidR="00C5353F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01.06.21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детей.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275709" w:rsidRPr="00275709" w:rsidRDefault="00275709" w:rsidP="00275709">
            <w:pPr>
              <w:rPr>
                <w:rFonts w:ascii="Times New Roman" w:hAnsi="Times New Roman" w:cs="Times New Roman"/>
              </w:rPr>
            </w:pPr>
            <w:r w:rsidRPr="00275709">
              <w:rPr>
                <w:rFonts w:ascii="Times New Roman" w:hAnsi="Times New Roman" w:cs="Times New Roman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</w:rPr>
              <w:t xml:space="preserve">Спортивно-музыкальное развлечение </w:t>
            </w:r>
            <w:r w:rsidRPr="00275709">
              <w:rPr>
                <w:rFonts w:ascii="Times New Roman" w:eastAsia="Times New Roman" w:hAnsi="Times New Roman" w:cs="Times New Roman"/>
                <w:shd w:val="clear" w:color="auto" w:fill="FAFAFD"/>
              </w:rPr>
              <w:t>«Первый летний день в году не отдаст детей в беду»</w:t>
            </w:r>
            <w:r w:rsidRPr="00275709">
              <w:rPr>
                <w:rFonts w:ascii="Times New Roman" w:eastAsia="Times New Roman" w:hAnsi="Times New Roman" w:cs="Times New Roman"/>
              </w:rPr>
              <w:t>.</w:t>
            </w:r>
          </w:p>
          <w:p w:rsidR="00C5353F" w:rsidRPr="001B5F69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 w:rsidR="001B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снова с нами»</w:t>
            </w:r>
            <w:r w:rsidRPr="001B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719A" w:rsidRPr="00FB719A" w:rsidRDefault="00FB719A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B7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Стендовая информация для родителей «Права детей»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810391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BE565A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2D24C8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</w:tc>
      </w:tr>
      <w:tr w:rsidR="00C5353F" w:rsidRPr="001B30B4" w:rsidTr="001B30B4">
        <w:trPr>
          <w:trHeight w:val="1140"/>
        </w:trPr>
        <w:tc>
          <w:tcPr>
            <w:tcW w:w="3793" w:type="dxa"/>
          </w:tcPr>
          <w:p w:rsidR="00C5353F" w:rsidRPr="001B5F69" w:rsidRDefault="00275709" w:rsidP="001B5F6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1856EC">
              <w:rPr>
                <w:rFonts w:ascii="Times New Roman" w:hAnsi="Times New Roman" w:cs="Times New Roman"/>
                <w:b/>
                <w:sz w:val="24"/>
                <w:szCs w:val="24"/>
              </w:rPr>
              <w:t>.06.21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3B0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русских народных сказок</w:t>
            </w:r>
            <w:r w:rsidR="001B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1B5F69" w:rsidRPr="00417670" w:rsidRDefault="001B5F69" w:rsidP="001B5F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F69" w:rsidRPr="00417670" w:rsidRDefault="001B5F69" w:rsidP="001B5F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F69" w:rsidRPr="00417670" w:rsidRDefault="001B5F69" w:rsidP="001B5F6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-Драматизация любимых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5F69" w:rsidRDefault="001B5F69" w:rsidP="001856E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исунков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любимая 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1464"/>
        </w:trPr>
        <w:tc>
          <w:tcPr>
            <w:tcW w:w="3793" w:type="dxa"/>
          </w:tcPr>
          <w:p w:rsidR="00C5353F" w:rsidRPr="001B30B4" w:rsidRDefault="0027570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856EC">
              <w:rPr>
                <w:rFonts w:ascii="Times New Roman" w:hAnsi="Times New Roman" w:cs="Times New Roman"/>
                <w:b/>
                <w:sz w:val="24"/>
                <w:szCs w:val="24"/>
              </w:rPr>
              <w:t>.06.21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5F69" w:rsidRDefault="001B5F69" w:rsidP="009058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0E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C1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996"/>
        </w:trPr>
        <w:tc>
          <w:tcPr>
            <w:tcW w:w="3793" w:type="dxa"/>
          </w:tcPr>
          <w:p w:rsidR="00C5353F" w:rsidRPr="001B30B4" w:rsidRDefault="00275709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1856EC">
              <w:rPr>
                <w:rFonts w:ascii="Times New Roman" w:hAnsi="Times New Roman" w:cs="Times New Roman"/>
                <w:b/>
                <w:sz w:val="24"/>
                <w:szCs w:val="24"/>
              </w:rPr>
              <w:t>.06.21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 (День русского языка).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87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«Знакомьтесь, сказочник!»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итературный час по творчеству А.С.Пушкина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на общем стенде детских рис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унков 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05876" w:rsidRDefault="00C5353F" w:rsidP="00905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7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 w:rsidR="0090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5876" w:rsidRPr="00417670" w:rsidRDefault="00905876" w:rsidP="0090587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905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4B" w:rsidRPr="001B30B4" w:rsidTr="00C0073B">
        <w:trPr>
          <w:trHeight w:val="300"/>
        </w:trPr>
        <w:tc>
          <w:tcPr>
            <w:tcW w:w="9889" w:type="dxa"/>
            <w:gridSpan w:val="3"/>
          </w:tcPr>
          <w:p w:rsidR="003B08A8" w:rsidRDefault="00337A4B" w:rsidP="00337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337A4B" w:rsidRPr="001B30B4" w:rsidRDefault="00337A4B" w:rsidP="003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«Безопасное лето!»</w:t>
            </w:r>
          </w:p>
        </w:tc>
      </w:tr>
      <w:tr w:rsidR="00C5353F" w:rsidRPr="001B30B4" w:rsidTr="001B30B4">
        <w:trPr>
          <w:trHeight w:val="468"/>
        </w:trPr>
        <w:tc>
          <w:tcPr>
            <w:tcW w:w="3793" w:type="dxa"/>
          </w:tcPr>
          <w:p w:rsidR="00C5353F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07.06.21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350"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2350" w:rsidRPr="001B30B4" w:rsidRDefault="00632350" w:rsidP="00632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32350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632350" w:rsidRPr="001B30B4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алки», «Мышеловка», «Ловишки», «К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арусели».</w:t>
            </w:r>
          </w:p>
          <w:p w:rsidR="00632350" w:rsidRPr="001B30B4" w:rsidRDefault="00632350" w:rsidP="00632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32350" w:rsidRDefault="00632350" w:rsidP="0063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508"/>
        </w:trPr>
        <w:tc>
          <w:tcPr>
            <w:tcW w:w="3793" w:type="dxa"/>
          </w:tcPr>
          <w:p w:rsidR="007D1DA3" w:rsidRPr="00417670" w:rsidRDefault="001856EC" w:rsidP="007D1DA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08.06.21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D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1DA3" w:rsidRPr="001B30B4" w:rsidRDefault="007D1DA3" w:rsidP="007D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D1DA3" w:rsidRDefault="007D1DA3" w:rsidP="001B3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закрепление ПДД на площадке с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разметкой.</w:t>
            </w:r>
          </w:p>
          <w:p w:rsidR="007D1DA3" w:rsidRDefault="007D1DA3" w:rsidP="001B3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1DA3" w:rsidRPr="001B30B4" w:rsidRDefault="007D1DA3" w:rsidP="007D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7D1DA3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ворческая мастерская: рисование иллюстраций по прочитанному, чтение стихов 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699"/>
        </w:trPr>
        <w:tc>
          <w:tcPr>
            <w:tcW w:w="3793" w:type="dxa"/>
          </w:tcPr>
          <w:p w:rsidR="00275709" w:rsidRDefault="001856EC" w:rsidP="00275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09.06.21</w:t>
            </w:r>
            <w:r w:rsidR="0027570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275709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 медицинского работника</w:t>
            </w:r>
            <w:r w:rsidR="00275709"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5353F" w:rsidRPr="001B30B4" w:rsidRDefault="00C5353F" w:rsidP="0027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5709" w:rsidRPr="001B30B4" w:rsidRDefault="00275709" w:rsidP="0027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275709" w:rsidRDefault="00275709" w:rsidP="002757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-Утренняя гимнастика на площа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дке «Путешествие в Спортландию».</w:t>
            </w:r>
          </w:p>
          <w:p w:rsidR="00275709" w:rsidRPr="009E33F2" w:rsidRDefault="00275709" w:rsidP="0027570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275709" w:rsidRPr="001B30B4" w:rsidRDefault="00275709" w:rsidP="0027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275709" w:rsidRPr="001B30B4" w:rsidRDefault="00275709" w:rsidP="0027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1B30B4" w:rsidRDefault="00275709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Нарисуй 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юбимого героя из сказки «Мойдодыр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»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E96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632350" w:rsidP="007D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  <w:r w:rsidR="007D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6EC" w:rsidRPr="001B30B4" w:rsidTr="001B30B4">
        <w:trPr>
          <w:trHeight w:val="699"/>
        </w:trPr>
        <w:tc>
          <w:tcPr>
            <w:tcW w:w="3793" w:type="dxa"/>
          </w:tcPr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10.06.21</w:t>
            </w:r>
            <w:r w:rsidRPr="0018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океанов.</w:t>
            </w:r>
          </w:p>
        </w:tc>
        <w:tc>
          <w:tcPr>
            <w:tcW w:w="3828" w:type="dxa"/>
          </w:tcPr>
          <w:p w:rsidR="001856EC" w:rsidRPr="001856EC" w:rsidRDefault="001856EC" w:rsidP="0018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о водном мире.</w:t>
            </w:r>
          </w:p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«Водный транспорт».</w:t>
            </w:r>
          </w:p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поведения на воде.</w:t>
            </w:r>
          </w:p>
          <w:p w:rsidR="001856EC" w:rsidRPr="001856EC" w:rsidRDefault="001856EC" w:rsidP="0018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85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8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>- Конкурс рисунков «Морские обитатели».</w:t>
            </w:r>
          </w:p>
        </w:tc>
        <w:tc>
          <w:tcPr>
            <w:tcW w:w="2268" w:type="dxa"/>
          </w:tcPr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856EC" w:rsidRP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856EC" w:rsidRPr="001B30B4" w:rsidTr="001B30B4">
        <w:trPr>
          <w:trHeight w:val="540"/>
        </w:trPr>
        <w:tc>
          <w:tcPr>
            <w:tcW w:w="3793" w:type="dxa"/>
          </w:tcPr>
          <w:p w:rsidR="001856EC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6EC" w:rsidRPr="001B30B4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>за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2.06.2021)</w:t>
            </w:r>
          </w:p>
          <w:p w:rsidR="001856EC" w:rsidRPr="001B30B4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Pr="001B30B4" w:rsidRDefault="001856EC" w:rsidP="0018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810391" w:rsidRDefault="001856EC" w:rsidP="001856E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03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E56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Квест </w:t>
            </w:r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«Мы живем в России». </w:t>
            </w:r>
          </w:p>
          <w:p w:rsidR="001856EC" w:rsidRPr="001B30B4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 - Москва».</w:t>
            </w:r>
          </w:p>
          <w:p w:rsidR="001856EC" w:rsidRPr="001B30B4" w:rsidRDefault="00EE0CAE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«Моя малая родина</w:t>
            </w:r>
            <w:r w:rsidR="001856EC" w:rsidRPr="001B30B4">
              <w:rPr>
                <w:rFonts w:ascii="Times New Roman" w:hAnsi="Times New Roman" w:cs="Times New Roman"/>
                <w:sz w:val="24"/>
                <w:szCs w:val="24"/>
              </w:rPr>
              <w:t>», «Наш флаг и наш герб».</w:t>
            </w:r>
          </w:p>
          <w:p w:rsidR="001856EC" w:rsidRPr="001B30B4" w:rsidRDefault="001856EC" w:rsidP="0018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Pr="001B30B4" w:rsidRDefault="001856EC" w:rsidP="0018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AFAFD"/>
              </w:rPr>
              <w:t xml:space="preserve">- </w:t>
            </w:r>
            <w:r w:rsidRPr="00EA752C">
              <w:rPr>
                <w:rFonts w:ascii="Georgia" w:eastAsia="Times New Roman" w:hAnsi="Georgia" w:cs="Times New Roman"/>
                <w:shd w:val="clear" w:color="auto" w:fill="FAFAFD"/>
              </w:rPr>
              <w:t>Выставка рисунков «Россия – Родина моя»</w:t>
            </w:r>
            <w:r>
              <w:rPr>
                <w:rFonts w:ascii="Georgia" w:eastAsia="Times New Roman" w:hAnsi="Georgia" w:cs="Times New Roman"/>
                <w:shd w:val="clear" w:color="auto" w:fill="FAFAFD"/>
              </w:rPr>
              <w:t xml:space="preserve">. </w:t>
            </w:r>
          </w:p>
        </w:tc>
        <w:tc>
          <w:tcPr>
            <w:tcW w:w="2268" w:type="dxa"/>
          </w:tcPr>
          <w:p w:rsidR="00EE0CAE" w:rsidRPr="001856EC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856EC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E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856EC" w:rsidRPr="001B30B4" w:rsidTr="00D764A9">
        <w:trPr>
          <w:trHeight w:val="540"/>
        </w:trPr>
        <w:tc>
          <w:tcPr>
            <w:tcW w:w="9889" w:type="dxa"/>
            <w:gridSpan w:val="3"/>
          </w:tcPr>
          <w:p w:rsidR="003B08A8" w:rsidRDefault="001856EC" w:rsidP="00E0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856EC" w:rsidRPr="001B30B4" w:rsidRDefault="001856EC" w:rsidP="00E0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«Лето в моем крае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56EC" w:rsidRPr="001B30B4" w:rsidTr="001B30B4">
        <w:trPr>
          <w:trHeight w:val="540"/>
        </w:trPr>
        <w:tc>
          <w:tcPr>
            <w:tcW w:w="3793" w:type="dxa"/>
          </w:tcPr>
          <w:p w:rsidR="001856EC" w:rsidRPr="00BD6A4E" w:rsidRDefault="001856EC" w:rsidP="00D764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D7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Pr="001B30B4" w:rsidRDefault="001856EC" w:rsidP="00D76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Default="001856EC" w:rsidP="00D76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856EC" w:rsidRDefault="001856EC" w:rsidP="00D76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1856EC" w:rsidRDefault="001856EC" w:rsidP="00D764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«Зеленая аптека, «Что в поле растет?»</w:t>
            </w:r>
            <w:r w:rsidR="00BE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«Найди наши деревья», «Выбери и назови кустарники»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D76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1856EC" w:rsidRPr="00FF3D80" w:rsidRDefault="001856EC" w:rsidP="00D764A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1856EC" w:rsidRPr="001B30B4" w:rsidRDefault="001856EC" w:rsidP="00D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1856EC" w:rsidRPr="001B30B4" w:rsidRDefault="001856EC" w:rsidP="00D7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D7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1B30B4">
        <w:trPr>
          <w:trHeight w:val="504"/>
        </w:trPr>
        <w:tc>
          <w:tcPr>
            <w:tcW w:w="3793" w:type="dxa"/>
          </w:tcPr>
          <w:p w:rsidR="001856EC" w:rsidRPr="00BD6A4E" w:rsidRDefault="00BE565A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16.06.21</w:t>
            </w:r>
            <w:r w:rsidR="001856EC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856EC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 w:rsidR="0018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BD6A4E" w:rsidRDefault="001856EC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856EC" w:rsidRDefault="001856EC" w:rsidP="00BD6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муравьиной тропе»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417670" w:rsidRDefault="001856EC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Pr="00BD6A4E" w:rsidRDefault="001856EC" w:rsidP="00BD6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 «Природа моего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1B30B4">
        <w:trPr>
          <w:trHeight w:val="480"/>
        </w:trPr>
        <w:tc>
          <w:tcPr>
            <w:tcW w:w="3793" w:type="dxa"/>
          </w:tcPr>
          <w:p w:rsidR="001856EC" w:rsidRPr="00417670" w:rsidRDefault="00BE565A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17.06.21</w:t>
            </w:r>
            <w:r w:rsidR="001856EC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1856EC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 w:rsidR="0018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птицах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1B30B4">
        <w:trPr>
          <w:trHeight w:val="492"/>
        </w:trPr>
        <w:tc>
          <w:tcPr>
            <w:tcW w:w="3793" w:type="dxa"/>
          </w:tcPr>
          <w:p w:rsidR="001856EC" w:rsidRPr="00337A4B" w:rsidRDefault="00BE565A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18.06.21</w:t>
            </w:r>
            <w:r w:rsidR="001856EC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856EC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животных</w:t>
            </w:r>
            <w:r w:rsidR="0018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 слайдов с видами родной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 слайдов с изображением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417670" w:rsidRDefault="001856EC" w:rsidP="00337A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животных родного края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Pr="001B30B4" w:rsidRDefault="001856EC" w:rsidP="0033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азвлечен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 теме дня.</w:t>
            </w:r>
          </w:p>
        </w:tc>
        <w:tc>
          <w:tcPr>
            <w:tcW w:w="226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D764A9">
        <w:trPr>
          <w:trHeight w:val="612"/>
        </w:trPr>
        <w:tc>
          <w:tcPr>
            <w:tcW w:w="9889" w:type="dxa"/>
            <w:gridSpan w:val="3"/>
          </w:tcPr>
          <w:p w:rsidR="001856EC" w:rsidRDefault="001856EC" w:rsidP="001B3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856EC" w:rsidRPr="001B30B4" w:rsidRDefault="001856EC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искусств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56EC" w:rsidRPr="001B30B4" w:rsidTr="001B30B4">
        <w:trPr>
          <w:trHeight w:val="418"/>
        </w:trPr>
        <w:tc>
          <w:tcPr>
            <w:tcW w:w="3793" w:type="dxa"/>
          </w:tcPr>
          <w:p w:rsidR="0089576F" w:rsidRPr="009B29E2" w:rsidRDefault="0089576F" w:rsidP="0089576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День отца.</w:t>
            </w:r>
          </w:p>
          <w:p w:rsidR="001856EC" w:rsidRPr="003F3B17" w:rsidRDefault="001856EC" w:rsidP="003F3B1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</w:tcPr>
          <w:p w:rsidR="0089576F" w:rsidRPr="009B29E2" w:rsidRDefault="0089576F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9576F" w:rsidRPr="00BE565A" w:rsidRDefault="0089576F" w:rsidP="0089576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</w:rPr>
            </w:pPr>
            <w:r w:rsidRPr="00BE565A">
              <w:rPr>
                <w:rFonts w:ascii="Times New Roman" w:hAnsi="Times New Roman" w:cs="Times New Roman"/>
              </w:rPr>
              <w:t>- Спортивно-оздоровительная квест-игра «Физкульт-Ура!»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576F" w:rsidRDefault="0089576F" w:rsidP="0089576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5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9576F" w:rsidRPr="009B29E2" w:rsidRDefault="0089576F" w:rsidP="0089576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- Рисование «Как мы проводим время дома».</w:t>
            </w:r>
          </w:p>
          <w:p w:rsidR="0089576F" w:rsidRPr="009B29E2" w:rsidRDefault="0089576F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sz w:val="24"/>
                <w:szCs w:val="24"/>
              </w:rPr>
              <w:t>_ Чтение сказок, рассказов по данной тематике дня.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6EC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856EC" w:rsidRPr="001B30B4" w:rsidTr="001B30B4">
        <w:trPr>
          <w:trHeight w:val="720"/>
        </w:trPr>
        <w:tc>
          <w:tcPr>
            <w:tcW w:w="3793" w:type="dxa"/>
          </w:tcPr>
          <w:p w:rsidR="0089576F" w:rsidRDefault="0089576F" w:rsidP="0089576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 помним, гордимся!</w:t>
            </w:r>
          </w:p>
          <w:p w:rsidR="001856EC" w:rsidRPr="009B29E2" w:rsidRDefault="0089576F" w:rsidP="0089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(22.06.1941 год – начало войны с немецкими захватчиками).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9576F" w:rsidRDefault="0089576F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89576F" w:rsidRPr="003F3B17" w:rsidRDefault="0089576F" w:rsidP="0089576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9576F" w:rsidRDefault="0089576F" w:rsidP="0089576F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игры: «Летчики», «Танкисты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76F" w:rsidRPr="00417670" w:rsidRDefault="000A32DD" w:rsidP="0089576F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</w:t>
            </w:r>
            <w:bookmarkStart w:id="0" w:name="_GoBack"/>
            <w:bookmarkEnd w:id="0"/>
            <w:r w:rsidR="0089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76F" w:rsidRPr="001B30B4" w:rsidRDefault="0089576F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половина дня</w:t>
            </w:r>
          </w:p>
          <w:p w:rsidR="001856EC" w:rsidRPr="004970D6" w:rsidRDefault="0089576F" w:rsidP="0089576F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рисунков для выставки в ДОУ «Знаем, помним, гордимся!»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0D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89576F" w:rsidRPr="001B30B4" w:rsidRDefault="0089576F" w:rsidP="0089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89576F" w:rsidRPr="001B30B4" w:rsidRDefault="0089576F" w:rsidP="0089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89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1B30B4">
        <w:trPr>
          <w:trHeight w:val="518"/>
        </w:trPr>
        <w:tc>
          <w:tcPr>
            <w:tcW w:w="3793" w:type="dxa"/>
          </w:tcPr>
          <w:p w:rsidR="001856EC" w:rsidRPr="00417670" w:rsidRDefault="009B29E2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23.06.21</w:t>
            </w:r>
            <w:r w:rsidR="001856EC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="001856EC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6EC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 w:rsidR="00185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417670" w:rsidRDefault="001856EC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417670" w:rsidRDefault="001856EC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417670" w:rsidRDefault="001856EC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гербариев</w:t>
            </w:r>
          </w:p>
          <w:p w:rsidR="001856EC" w:rsidRPr="00417670" w:rsidRDefault="001856EC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бросовым материалом и бумагой «Украсим 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Pr="004970D6" w:rsidRDefault="001856EC" w:rsidP="004970D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EC" w:rsidRPr="001B30B4" w:rsidTr="001B30B4">
        <w:trPr>
          <w:trHeight w:val="492"/>
        </w:trPr>
        <w:tc>
          <w:tcPr>
            <w:tcW w:w="3793" w:type="dxa"/>
          </w:tcPr>
          <w:p w:rsidR="001856EC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24.06.21</w:t>
            </w:r>
            <w:r w:rsidR="001856EC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856EC"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газеты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2268" w:type="dxa"/>
          </w:tcPr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56EC" w:rsidRPr="001B30B4" w:rsidRDefault="001856EC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EC" w:rsidRPr="001B30B4" w:rsidRDefault="001856EC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1B30B4">
        <w:trPr>
          <w:trHeight w:val="492"/>
        </w:trPr>
        <w:tc>
          <w:tcPr>
            <w:tcW w:w="3793" w:type="dxa"/>
          </w:tcPr>
          <w:p w:rsidR="009B29E2" w:rsidRPr="009B29E2" w:rsidRDefault="009B29E2" w:rsidP="009B29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25.06.21 - </w:t>
            </w: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</w:t>
            </w:r>
            <w:r w:rsidRPr="009B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B29E2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B29E2" w:rsidRPr="009B29E2" w:rsidRDefault="009B29E2" w:rsidP="009B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9B29E2" w:rsidRDefault="009B29E2" w:rsidP="009B29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-Хороводы, танцевальные игры «Делай так», «Не делай так»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9B29E2" w:rsidRPr="009B29E2" w:rsidRDefault="009B29E2" w:rsidP="009B29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«Звуки природы»</w:t>
            </w:r>
          </w:p>
          <w:p w:rsidR="009B29E2" w:rsidRPr="009B29E2" w:rsidRDefault="009B29E2" w:rsidP="009B29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9B29E2" w:rsidRPr="009B29E2" w:rsidRDefault="009B29E2" w:rsidP="009B29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9B29E2" w:rsidRDefault="009B29E2" w:rsidP="009B29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Рисование на песке</w:t>
            </w:r>
            <w:r w:rsidRPr="009B29E2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  <w:p w:rsidR="009B29E2" w:rsidRPr="001B30B4" w:rsidRDefault="009B29E2" w:rsidP="009B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E2">
              <w:rPr>
                <w:rFonts w:ascii="Times New Roman" w:eastAsia="Times New Roman" w:hAnsi="Times New Roman" w:cs="Times New Roman"/>
                <w:sz w:val="24"/>
                <w:szCs w:val="24"/>
              </w:rPr>
              <w:t>- М/и «Возьми флажок», «Найди пару», «Спой, как тебя зовут».</w:t>
            </w:r>
          </w:p>
        </w:tc>
        <w:tc>
          <w:tcPr>
            <w:tcW w:w="2268" w:type="dxa"/>
          </w:tcPr>
          <w:p w:rsidR="009B29E2" w:rsidRPr="001B30B4" w:rsidRDefault="009B29E2" w:rsidP="009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B29E2" w:rsidRPr="001B30B4" w:rsidRDefault="009B29E2" w:rsidP="009B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3F" w:rsidRPr="001B30B4" w:rsidRDefault="00C5353F" w:rsidP="00E04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79"/>
        <w:gridCol w:w="4173"/>
        <w:gridCol w:w="2268"/>
      </w:tblGrid>
      <w:tr w:rsidR="00120B82" w:rsidRPr="001B30B4" w:rsidTr="00D764A9">
        <w:trPr>
          <w:trHeight w:val="552"/>
        </w:trPr>
        <w:tc>
          <w:tcPr>
            <w:tcW w:w="9889" w:type="dxa"/>
            <w:gridSpan w:val="4"/>
          </w:tcPr>
          <w:p w:rsidR="00D4153C" w:rsidRPr="00D4153C" w:rsidRDefault="00D4153C" w:rsidP="00120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0B8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20B82" w:rsidRPr="001B30B4" w:rsidRDefault="00120B82" w:rsidP="0012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</w:tr>
      <w:tr w:rsidR="00C5353F" w:rsidRPr="001B30B4" w:rsidTr="001B30B4">
        <w:trPr>
          <w:trHeight w:val="624"/>
        </w:trPr>
        <w:tc>
          <w:tcPr>
            <w:tcW w:w="3448" w:type="dxa"/>
            <w:gridSpan w:val="2"/>
          </w:tcPr>
          <w:p w:rsidR="005E6759" w:rsidRPr="00417670" w:rsidRDefault="009B29E2" w:rsidP="005E6759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28.06.21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</w:t>
            </w:r>
            <w:r w:rsidR="005E67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 –</w:t>
            </w:r>
            <w:r w:rsidR="005E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7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Апачи и Каманчи</w:t>
            </w:r>
            <w:r w:rsidR="005E6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5E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C5353F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670DA" w:rsidRDefault="001670DA" w:rsidP="001670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 из серии "Приключения </w:t>
            </w:r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Болека</w:t>
            </w:r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Лелека</w:t>
            </w:r>
            <w:r w:rsidRP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":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«Индейский трофей», «Индейский идол»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70DA" w:rsidRPr="00417670" w:rsidRDefault="001670DA" w:rsidP="001670D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«Учимся бросать лассо – ловим буйвола», «Мы охотимся на пуму», «Земля, вода, огонь, воздух» -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1B30B4" w:rsidRDefault="00C5353F" w:rsidP="0016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«Индейцы</w:t>
            </w:r>
            <w:r w:rsid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наездники».</w:t>
            </w:r>
          </w:p>
        </w:tc>
        <w:tc>
          <w:tcPr>
            <w:tcW w:w="2268" w:type="dxa"/>
          </w:tcPr>
          <w:p w:rsidR="00C5353F" w:rsidRPr="001B30B4" w:rsidRDefault="001670DA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C5353F" w:rsidRPr="001B30B4" w:rsidRDefault="00C5353F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1B30B4">
        <w:trPr>
          <w:trHeight w:val="624"/>
        </w:trPr>
        <w:tc>
          <w:tcPr>
            <w:tcW w:w="3448" w:type="dxa"/>
            <w:gridSpan w:val="2"/>
          </w:tcPr>
          <w:p w:rsidR="009B29E2" w:rsidRPr="005E6759" w:rsidRDefault="009B29E2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89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9B29E2" w:rsidRDefault="009B29E2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417670" w:rsidRDefault="009B29E2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B29E2" w:rsidRPr="00417670" w:rsidRDefault="009B29E2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9B29E2" w:rsidRPr="00417670" w:rsidRDefault="009B29E2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Д/и «Животные и их детеныши», «Поможем директору зоопарка», «Кто это», «Кто живет в пустыне».</w:t>
            </w:r>
          </w:p>
          <w:p w:rsidR="009B29E2" w:rsidRPr="00417670" w:rsidRDefault="009B29E2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«Песчанкин дом. Черепаха. Разговоры в песках.»,</w:t>
            </w:r>
          </w:p>
          <w:p w:rsidR="009B29E2" w:rsidRPr="005E6759" w:rsidRDefault="009B29E2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 «Откуда у верблюда горб» и др.</w:t>
            </w:r>
          </w:p>
          <w:p w:rsidR="009B29E2" w:rsidRPr="001B30B4" w:rsidRDefault="009B29E2" w:rsidP="00895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5E6759" w:rsidRDefault="009B29E2" w:rsidP="0089576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-Сюжетно – ролевая игра «Мы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-Маугли. Приключения в джунглях».</w:t>
            </w:r>
          </w:p>
        </w:tc>
        <w:tc>
          <w:tcPr>
            <w:tcW w:w="2268" w:type="dxa"/>
          </w:tcPr>
          <w:p w:rsidR="009B29E2" w:rsidRPr="001B30B4" w:rsidRDefault="009B29E2" w:rsidP="0089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B29E2" w:rsidRPr="001B30B4" w:rsidRDefault="009B29E2" w:rsidP="00895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2" w:rsidRPr="001B30B4" w:rsidRDefault="009B29E2" w:rsidP="0089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1B30B4">
        <w:trPr>
          <w:trHeight w:val="600"/>
        </w:trPr>
        <w:tc>
          <w:tcPr>
            <w:tcW w:w="3448" w:type="dxa"/>
            <w:gridSpan w:val="2"/>
          </w:tcPr>
          <w:p w:rsidR="009B29E2" w:rsidRPr="001B30B4" w:rsidRDefault="009B29E2" w:rsidP="001670D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30.06.21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9B29E2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417670" w:rsidRDefault="009B29E2" w:rsidP="001670D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пауком</w:t>
            </w:r>
          </w:p>
          <w:p w:rsidR="009B29E2" w:rsidRDefault="009B29E2" w:rsidP="001670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Конкурс «Путешествие по небоскребу»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29E2" w:rsidRDefault="009B29E2" w:rsidP="001670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-Полоса препятствий. </w:t>
            </w:r>
          </w:p>
          <w:p w:rsidR="009B29E2" w:rsidRPr="001670DA" w:rsidRDefault="009B29E2" w:rsidP="001670D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супергерои. Дети получают супер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геройские имена и рисуют медали.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2268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1B30B4">
        <w:trPr>
          <w:trHeight w:val="998"/>
        </w:trPr>
        <w:tc>
          <w:tcPr>
            <w:tcW w:w="3448" w:type="dxa"/>
            <w:gridSpan w:val="2"/>
          </w:tcPr>
          <w:p w:rsidR="00B631C2" w:rsidRPr="00AA4ED0" w:rsidRDefault="00B631C2" w:rsidP="001670D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9B29E2"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  <w:r w:rsidR="009B29E2"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>День игр.</w:t>
            </w:r>
          </w:p>
          <w:p w:rsidR="00B631C2" w:rsidRPr="00AA4ED0" w:rsidRDefault="00B631C2" w:rsidP="001670D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2" w:rsidRPr="00AA4ED0" w:rsidRDefault="00B631C2" w:rsidP="001670D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AA4ED0" w:rsidRDefault="009B29E2" w:rsidP="00B631C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9B29E2" w:rsidRPr="00AA4ED0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AA4ED0" w:rsidRDefault="00B631C2" w:rsidP="00B631C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</w:rPr>
              <w:t xml:space="preserve">- Квест – игра по ПДД «По следам Маши и Медведя». </w:t>
            </w:r>
          </w:p>
          <w:p w:rsidR="009B29E2" w:rsidRPr="00AA4ED0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AA4ED0" w:rsidRDefault="009B29E2" w:rsidP="0058040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31C2" w:rsidRPr="00AA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по данной тематике</w:t>
            </w:r>
            <w:r w:rsidRPr="00AA4E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31C2" w:rsidRPr="00AA4ED0" w:rsidRDefault="00B631C2" w:rsidP="00B6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4ED0" w:rsidRPr="00AA4ED0">
              <w:rPr>
                <w:rFonts w:ascii="Times New Roman" w:hAnsi="Times New Roman" w:cs="Times New Roman"/>
                <w:sz w:val="24"/>
                <w:szCs w:val="24"/>
              </w:rPr>
              <w:t>тветственные педагоги группы № 5</w:t>
            </w: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AA4ED0" w:rsidRPr="00AA4ED0">
              <w:rPr>
                <w:rFonts w:ascii="Times New Roman" w:hAnsi="Times New Roman" w:cs="Times New Roman"/>
                <w:sz w:val="24"/>
                <w:szCs w:val="24"/>
              </w:rPr>
              <w:t>, педагог-психолог (участники старшие, подготовительные  группы</w:t>
            </w:r>
            <w:r w:rsidRPr="00AA4ED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29E2" w:rsidRPr="00AA4ED0" w:rsidRDefault="009B29E2" w:rsidP="00B6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1E1FE3">
        <w:trPr>
          <w:trHeight w:val="516"/>
        </w:trPr>
        <w:tc>
          <w:tcPr>
            <w:tcW w:w="3448" w:type="dxa"/>
            <w:gridSpan w:val="2"/>
          </w:tcPr>
          <w:p w:rsidR="00B631C2" w:rsidRPr="00B631C2" w:rsidRDefault="00B631C2" w:rsidP="00B631C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02.07.21 </w:t>
            </w: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веселого пирата</w:t>
            </w:r>
            <w:r w:rsidRPr="00B63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631C2" w:rsidRDefault="00B631C2" w:rsidP="005E67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B29E2" w:rsidRPr="00B631C2" w:rsidRDefault="009B29E2" w:rsidP="005E67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3" w:type="dxa"/>
          </w:tcPr>
          <w:p w:rsidR="00B631C2" w:rsidRPr="001B30B4" w:rsidRDefault="00B631C2" w:rsidP="00B63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B631C2" w:rsidRPr="00B631C2" w:rsidRDefault="00B631C2" w:rsidP="00B631C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«На чем плавал человек».</w:t>
            </w:r>
          </w:p>
          <w:p w:rsidR="00B631C2" w:rsidRPr="00B631C2" w:rsidRDefault="00B631C2" w:rsidP="00B631C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«Мостик» конструирование из подручного материала.</w:t>
            </w:r>
          </w:p>
          <w:p w:rsidR="00B631C2" w:rsidRPr="00B631C2" w:rsidRDefault="00B631C2" w:rsidP="00B631C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631C2">
              <w:rPr>
                <w:rFonts w:ascii="Times New Roman" w:eastAsia="Times New Roman" w:hAnsi="Times New Roman" w:cs="Times New Roman"/>
                <w:sz w:val="24"/>
                <w:szCs w:val="24"/>
              </w:rPr>
              <w:t>- П/и: «Море волнуется», «Чей дальше» - с мячом», «Прятки», Не разлей воду».</w:t>
            </w:r>
          </w:p>
          <w:p w:rsidR="00B631C2" w:rsidRPr="00B631C2" w:rsidRDefault="00B631C2" w:rsidP="00B63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B631C2" w:rsidRPr="00B631C2" w:rsidRDefault="00B631C2" w:rsidP="00B63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1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«В морском царстве, в подводном государстве».</w:t>
            </w:r>
          </w:p>
          <w:p w:rsidR="009B29E2" w:rsidRPr="00B631C2" w:rsidRDefault="009B29E2" w:rsidP="001B30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9E2" w:rsidRPr="00B631C2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C2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B631C2" w:rsidRDefault="009B29E2" w:rsidP="001B30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29E2" w:rsidRPr="001B30B4" w:rsidTr="00D764A9">
        <w:trPr>
          <w:trHeight w:val="516"/>
        </w:trPr>
        <w:tc>
          <w:tcPr>
            <w:tcW w:w="9889" w:type="dxa"/>
            <w:gridSpan w:val="4"/>
          </w:tcPr>
          <w:p w:rsidR="009B29E2" w:rsidRDefault="009B29E2" w:rsidP="00D4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B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29E2" w:rsidRPr="009B29E2" w:rsidRDefault="00DE3CF2" w:rsidP="00D4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9B29E2" w:rsidRPr="001B30B4" w:rsidRDefault="009B29E2" w:rsidP="00D4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</w:tc>
      </w:tr>
      <w:tr w:rsidR="009B29E2" w:rsidRPr="001B30B4" w:rsidTr="001E1FE3">
        <w:trPr>
          <w:trHeight w:val="480"/>
        </w:trPr>
        <w:tc>
          <w:tcPr>
            <w:tcW w:w="3448" w:type="dxa"/>
            <w:gridSpan w:val="2"/>
          </w:tcPr>
          <w:p w:rsidR="009B29E2" w:rsidRPr="00580407" w:rsidRDefault="00DE3CF2" w:rsidP="00580407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05.07.21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 w:rsidR="009B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Default="009B29E2" w:rsidP="0085078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9E2" w:rsidRPr="0085078A" w:rsidRDefault="009B29E2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9B29E2" w:rsidRPr="00417670" w:rsidRDefault="009B29E2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9B29E2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половина дня</w:t>
            </w:r>
          </w:p>
          <w:p w:rsidR="009B29E2" w:rsidRPr="0085078A" w:rsidRDefault="009B29E2" w:rsidP="0085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1E1FE3">
        <w:trPr>
          <w:trHeight w:val="504"/>
        </w:trPr>
        <w:tc>
          <w:tcPr>
            <w:tcW w:w="3448" w:type="dxa"/>
            <w:gridSpan w:val="2"/>
          </w:tcPr>
          <w:p w:rsidR="009B29E2" w:rsidRPr="00417670" w:rsidRDefault="00DE3CF2" w:rsidP="0085078A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</w:t>
            </w:r>
            <w:r w:rsidR="00405B30">
              <w:rPr>
                <w:rFonts w:ascii="Times New Roman" w:hAnsi="Times New Roman" w:cs="Times New Roman"/>
                <w:b/>
                <w:sz w:val="24"/>
                <w:szCs w:val="24"/>
              </w:rPr>
              <w:t>.07.21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850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Default="009B29E2" w:rsidP="008507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флорой и фауной Африки.</w:t>
            </w:r>
          </w:p>
          <w:p w:rsidR="009B29E2" w:rsidRPr="0085078A" w:rsidRDefault="009B29E2" w:rsidP="008507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85078A" w:rsidRDefault="009B29E2" w:rsidP="0085078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для детей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возьму с собой в дорогу»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F2" w:rsidRPr="001B30B4" w:rsidTr="001E1FE3">
        <w:trPr>
          <w:trHeight w:val="504"/>
        </w:trPr>
        <w:tc>
          <w:tcPr>
            <w:tcW w:w="3448" w:type="dxa"/>
            <w:gridSpan w:val="2"/>
          </w:tcPr>
          <w:p w:rsidR="00DE3CF2" w:rsidRPr="003B08A8" w:rsidRDefault="00DE3CF2" w:rsidP="00DE3CF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07.07.21 – </w:t>
            </w:r>
            <w:r w:rsidR="003B08A8">
              <w:rPr>
                <w:rFonts w:ascii="Times New Roman" w:hAnsi="Times New Roman" w:cs="Times New Roman"/>
                <w:sz w:val="24"/>
                <w:szCs w:val="24"/>
              </w:rPr>
              <w:t>День Ивана Купала.</w:t>
            </w:r>
            <w:r w:rsidRPr="00DE3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3CF2" w:rsidRPr="00DE3CF2" w:rsidRDefault="00DE3CF2" w:rsidP="00902C7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405B30" w:rsidRPr="001B30B4" w:rsidRDefault="00405B30" w:rsidP="0040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405B30" w:rsidRDefault="00405B30" w:rsidP="0040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для воспитанников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«Праздник Нептуна»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B30" w:rsidRPr="001B30B4" w:rsidRDefault="00405B30" w:rsidP="0040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праздника.</w:t>
            </w:r>
          </w:p>
          <w:p w:rsidR="00405B30" w:rsidRPr="00405B30" w:rsidRDefault="00405B30" w:rsidP="0040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Игры с водой на прогулке.</w:t>
            </w:r>
          </w:p>
          <w:p w:rsidR="00405B30" w:rsidRPr="001B30B4" w:rsidRDefault="00405B30" w:rsidP="00405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DE3CF2" w:rsidRPr="00902C74" w:rsidRDefault="00405B30" w:rsidP="00DE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мелом на асфальте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«Водные жители».</w:t>
            </w:r>
          </w:p>
        </w:tc>
        <w:tc>
          <w:tcPr>
            <w:tcW w:w="2268" w:type="dxa"/>
          </w:tcPr>
          <w:p w:rsidR="00DE3CF2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B29E2" w:rsidRPr="001B30B4" w:rsidTr="001E1FE3">
        <w:trPr>
          <w:trHeight w:val="528"/>
        </w:trPr>
        <w:tc>
          <w:tcPr>
            <w:tcW w:w="3448" w:type="dxa"/>
            <w:gridSpan w:val="2"/>
          </w:tcPr>
          <w:p w:rsidR="00DE3CF2" w:rsidRDefault="00DE3CF2" w:rsidP="0085078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верности.</w:t>
            </w:r>
            <w:r w:rsidRPr="00B63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DE3CF2" w:rsidRPr="00DE3CF2" w:rsidRDefault="00DE3CF2" w:rsidP="00DE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DE3CF2" w:rsidRPr="00DE3CF2" w:rsidRDefault="00DE3CF2" w:rsidP="00DE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Беседы на темы: «Семья-это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ачит Мы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 xml:space="preserve"> вместе», «Неразлучная семья», «Вся семья вместе и душа на месте».</w:t>
            </w:r>
          </w:p>
          <w:p w:rsidR="00DE3CF2" w:rsidRPr="00DE3CF2" w:rsidRDefault="00DE3CF2" w:rsidP="00DE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DE3CF2" w:rsidRDefault="00DE3CF2" w:rsidP="005F7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2268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1E1FE3">
        <w:trPr>
          <w:trHeight w:val="828"/>
        </w:trPr>
        <w:tc>
          <w:tcPr>
            <w:tcW w:w="3448" w:type="dxa"/>
            <w:gridSpan w:val="2"/>
          </w:tcPr>
          <w:p w:rsidR="009B29E2" w:rsidRPr="005F7E55" w:rsidRDefault="00DE3CF2" w:rsidP="005F7E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09.07.21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417670" w:rsidRDefault="009B29E2" w:rsidP="005F7E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417670" w:rsidRDefault="009B29E2" w:rsidP="005F7E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П/и «Не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Default="009B29E2" w:rsidP="005F7E5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417670" w:rsidRDefault="009B29E2" w:rsidP="005F7E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игра: «В гостях у жителей подводного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1B30B4" w:rsidRDefault="009B29E2" w:rsidP="005F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– путешествие «По дну океана вместе с Русалочкой»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F2" w:rsidRPr="001B30B4" w:rsidTr="00DE3CF2">
        <w:trPr>
          <w:trHeight w:val="614"/>
        </w:trPr>
        <w:tc>
          <w:tcPr>
            <w:tcW w:w="9889" w:type="dxa"/>
            <w:gridSpan w:val="4"/>
          </w:tcPr>
          <w:p w:rsidR="00DE3CF2" w:rsidRPr="00967EF8" w:rsidRDefault="00DE3CF2" w:rsidP="00DE3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6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E3CF2" w:rsidRPr="001B30B4" w:rsidRDefault="00DE3CF2" w:rsidP="00DE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развлечений»</w:t>
            </w:r>
          </w:p>
        </w:tc>
      </w:tr>
      <w:tr w:rsidR="009B29E2" w:rsidRPr="001B30B4" w:rsidTr="001E1FE3">
        <w:trPr>
          <w:trHeight w:val="516"/>
        </w:trPr>
        <w:tc>
          <w:tcPr>
            <w:tcW w:w="3448" w:type="dxa"/>
            <w:gridSpan w:val="2"/>
          </w:tcPr>
          <w:p w:rsidR="009B29E2" w:rsidRPr="00417670" w:rsidRDefault="00DE3CF2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417670" w:rsidRDefault="009B29E2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417670" w:rsidRDefault="009B29E2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5F7E55" w:rsidRDefault="009B29E2" w:rsidP="005F7E5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E2" w:rsidRPr="001B30B4" w:rsidTr="001E1FE3">
        <w:trPr>
          <w:trHeight w:val="612"/>
        </w:trPr>
        <w:tc>
          <w:tcPr>
            <w:tcW w:w="3448" w:type="dxa"/>
            <w:gridSpan w:val="2"/>
          </w:tcPr>
          <w:p w:rsidR="009B29E2" w:rsidRPr="00417670" w:rsidRDefault="00405B30" w:rsidP="008342E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13.07.21</w:t>
            </w:r>
            <w:r w:rsidR="009B29E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29E2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 w:rsidR="009B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9B29E2" w:rsidRPr="008342E7" w:rsidRDefault="009B29E2" w:rsidP="008342E7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9B29E2" w:rsidRPr="008342E7" w:rsidRDefault="009B29E2" w:rsidP="008342E7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9B29E2" w:rsidRPr="008342E7" w:rsidRDefault="009B29E2" w:rsidP="008342E7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9B29E2" w:rsidRPr="008342E7" w:rsidRDefault="009B29E2" w:rsidP="008342E7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9B29E2" w:rsidRPr="001B30B4" w:rsidRDefault="009B29E2" w:rsidP="001B3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9B29E2" w:rsidRPr="001B30B4" w:rsidRDefault="009B29E2" w:rsidP="0083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29E2" w:rsidRPr="001B30B4" w:rsidRDefault="009B29E2" w:rsidP="001B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9B29E2" w:rsidRPr="001B30B4" w:rsidRDefault="009B29E2" w:rsidP="001B3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480"/>
        </w:trPr>
        <w:tc>
          <w:tcPr>
            <w:tcW w:w="3448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пожарного надзора.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EE0CAE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Развлечение «Спички детям не игрушки».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0CAE" w:rsidRPr="001B30B4" w:rsidTr="001E1FE3">
        <w:trPr>
          <w:trHeight w:val="528"/>
        </w:trPr>
        <w:tc>
          <w:tcPr>
            <w:tcW w:w="3448" w:type="dxa"/>
            <w:gridSpan w:val="2"/>
          </w:tcPr>
          <w:p w:rsidR="00EE0CAE" w:rsidRPr="008342E7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года»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Default="00EE0CAE" w:rsidP="00EE0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 «Краски»,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8342E7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720"/>
        </w:trPr>
        <w:tc>
          <w:tcPr>
            <w:tcW w:w="3448" w:type="dxa"/>
            <w:gridSpan w:val="2"/>
          </w:tcPr>
          <w:p w:rsidR="00EE0CAE" w:rsidRPr="008342E7" w:rsidRDefault="00EE0CAE" w:rsidP="00EE0CA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Default="00EE0CAE" w:rsidP="00EE0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радостного настроения через ознакомление с народными играми.</w:t>
            </w:r>
          </w:p>
          <w:p w:rsidR="00EE0CAE" w:rsidRPr="008342E7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альбомов «Народные игры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народные игры: «Бабки» (используем вместо бабок –кегли); «Горелки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«Ручеек», «Волк во рву», «Жмурки» и другие.</w:t>
            </w:r>
          </w:p>
          <w:p w:rsidR="00EE0CAE" w:rsidRPr="00B85A11" w:rsidRDefault="00EE0CAE" w:rsidP="00EE0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3B08A8">
        <w:trPr>
          <w:trHeight w:val="720"/>
        </w:trPr>
        <w:tc>
          <w:tcPr>
            <w:tcW w:w="9889" w:type="dxa"/>
            <w:gridSpan w:val="4"/>
          </w:tcPr>
          <w:p w:rsidR="00EE0CAE" w:rsidRPr="003B08A8" w:rsidRDefault="00EE0CAE" w:rsidP="00EE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«Неделя юных исследователей»</w:t>
            </w:r>
          </w:p>
        </w:tc>
      </w:tr>
      <w:tr w:rsidR="00EE0CAE" w:rsidRPr="001B30B4" w:rsidTr="001E1FE3">
        <w:trPr>
          <w:trHeight w:val="492"/>
        </w:trPr>
        <w:tc>
          <w:tcPr>
            <w:tcW w:w="3448" w:type="dxa"/>
            <w:gridSpan w:val="2"/>
          </w:tcPr>
          <w:p w:rsidR="00EE0CAE" w:rsidRPr="00B85A11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19.07.21</w:t>
            </w: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Всемирный день китов и дельфинов.</w:t>
            </w:r>
          </w:p>
          <w:p w:rsidR="00EE0CAE" w:rsidRPr="00B85A11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AE" w:rsidRPr="00B85A11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AE" w:rsidRPr="00B85A11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B85A11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B85A11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EE0CAE" w:rsidRPr="00B85A11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П/игры: «Море волнуется раз..»</w:t>
            </w:r>
          </w:p>
          <w:p w:rsidR="00EE0CAE" w:rsidRPr="00B85A11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B85A11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2268" w:type="dxa"/>
          </w:tcPr>
          <w:p w:rsidR="00EE0CAE" w:rsidRPr="00B85A11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EE0CAE" w:rsidRPr="00B85A11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444"/>
        </w:trPr>
        <w:tc>
          <w:tcPr>
            <w:tcW w:w="3448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  о домашних животных и о той пользе, которую они приносят людям.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-Рассматривание иллюстраций и картин о домашних животных.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528"/>
        </w:trPr>
        <w:tc>
          <w:tcPr>
            <w:tcW w:w="3448" w:type="dxa"/>
            <w:gridSpan w:val="2"/>
          </w:tcPr>
          <w:p w:rsidR="00EE0CAE" w:rsidRDefault="00EE0CAE" w:rsidP="00EE0C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21.07.21</w:t>
            </w:r>
            <w:r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5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Летний праздник.</w:t>
            </w:r>
          </w:p>
          <w:p w:rsidR="00EE0CAE" w:rsidRPr="001B30B4" w:rsidRDefault="00EE0CAE" w:rsidP="00EE0CA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Default="00EE0CAE" w:rsidP="00EE0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«В гости к лесным зверям».</w:t>
            </w:r>
          </w:p>
          <w:p w:rsidR="00EE0CAE" w:rsidRPr="00970EEA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970EEA" w:rsidRDefault="00EE0CAE" w:rsidP="00EE0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по данной 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№ 1 ДОУ (участники</w:t>
            </w: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 группы).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504"/>
        </w:trPr>
        <w:tc>
          <w:tcPr>
            <w:tcW w:w="3448" w:type="dxa"/>
            <w:gridSpan w:val="2"/>
          </w:tcPr>
          <w:p w:rsidR="00EE0CAE" w:rsidRPr="00487D59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Pr="00487D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Default="00EE0CAE" w:rsidP="00EE0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«Земля, вода, огонь, воздух» - с мячом, «Солнечные зайчики», «Скакалки»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игра: «Лесное путешествие»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«Красной книги», альбома «Родной край»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288"/>
        </w:trPr>
        <w:tc>
          <w:tcPr>
            <w:tcW w:w="3448" w:type="dxa"/>
            <w:gridSpan w:val="2"/>
          </w:tcPr>
          <w:p w:rsidR="00EE0CAE" w:rsidRPr="00970EEA" w:rsidRDefault="00EE0CAE" w:rsidP="00EE0CAE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23.07.21 - </w:t>
            </w:r>
            <w:r w:rsidRPr="00970E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почемучек.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970EEA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970EEA" w:rsidRDefault="00EE0CAE" w:rsidP="00EE0CAE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рассматриванием картинок.</w:t>
            </w:r>
          </w:p>
          <w:p w:rsidR="00EE0CAE" w:rsidRPr="00970EEA" w:rsidRDefault="00EE0CAE" w:rsidP="00EE0CAE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«Что, где, когда», «Всезнайка».</w:t>
            </w:r>
          </w:p>
          <w:p w:rsidR="00EE0CAE" w:rsidRPr="00970EEA" w:rsidRDefault="00EE0CAE" w:rsidP="00EE0CAE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EE0CAE" w:rsidRPr="00970EEA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0EE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солнечные часы. Опыты и эксперименты во время прогулки.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89576F">
        <w:trPr>
          <w:trHeight w:val="288"/>
        </w:trPr>
        <w:tc>
          <w:tcPr>
            <w:tcW w:w="9889" w:type="dxa"/>
            <w:gridSpan w:val="4"/>
          </w:tcPr>
          <w:p w:rsidR="00EE0CAE" w:rsidRPr="00546EB4" w:rsidRDefault="00EE0CAE" w:rsidP="00EE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</w:tc>
      </w:tr>
      <w:tr w:rsidR="00EE0CAE" w:rsidRPr="001B30B4" w:rsidTr="001E1FE3">
        <w:trPr>
          <w:trHeight w:val="288"/>
        </w:trPr>
        <w:tc>
          <w:tcPr>
            <w:tcW w:w="3448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дружбы.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«Цветик-семицветик».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288"/>
        </w:trPr>
        <w:tc>
          <w:tcPr>
            <w:tcW w:w="3448" w:type="dxa"/>
            <w:gridSpan w:val="2"/>
          </w:tcPr>
          <w:p w:rsidR="00EE0CAE" w:rsidRPr="00204A8E" w:rsidRDefault="00EE0CAE" w:rsidP="00EE0CA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малышки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Default="00EE0CAE" w:rsidP="00EE0CA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Ремонт книжек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0CAE" w:rsidRPr="00417670" w:rsidRDefault="00EE0CAE" w:rsidP="00EE0CA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игрушек-самоделок «Герои волшебных русских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204A8E" w:rsidRDefault="00EE0CAE" w:rsidP="00EE0CA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180"/>
        </w:trPr>
        <w:tc>
          <w:tcPr>
            <w:tcW w:w="3448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выставки в группе).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EE0CAE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0CAE" w:rsidRPr="00204A8E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CAE" w:rsidRPr="001B30B4" w:rsidTr="001E1FE3">
        <w:trPr>
          <w:trHeight w:val="180"/>
        </w:trPr>
        <w:tc>
          <w:tcPr>
            <w:tcW w:w="3448" w:type="dxa"/>
            <w:gridSpan w:val="2"/>
          </w:tcPr>
          <w:p w:rsidR="00EE0CAE" w:rsidRPr="00902C74" w:rsidRDefault="00EE0CAE" w:rsidP="00EE0CA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E3CF2">
              <w:rPr>
                <w:rFonts w:ascii="Times New Roman" w:hAnsi="Times New Roman" w:cs="Times New Roman"/>
                <w:b/>
                <w:sz w:val="24"/>
                <w:szCs w:val="24"/>
              </w:rPr>
              <w:t>.07.21 –</w:t>
            </w:r>
            <w:r w:rsidRPr="00902C7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прошлое.</w:t>
            </w:r>
          </w:p>
          <w:p w:rsidR="00EE0CAE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B7160D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B7160D" w:rsidRDefault="00EE0CAE" w:rsidP="00EE0CA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«Раньше и сейчас», «Что сначала, что потом».</w:t>
            </w:r>
          </w:p>
          <w:p w:rsidR="00EE0CAE" w:rsidRPr="00B7160D" w:rsidRDefault="00EE0CAE" w:rsidP="00EE0CA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Игра-ориентирование «Археологи». </w:t>
            </w:r>
          </w:p>
          <w:p w:rsidR="00EE0CAE" w:rsidRPr="00B7160D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902C7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- Нетрадиционные виды рисования по теме.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1E1FE3">
        <w:trPr>
          <w:trHeight w:val="180"/>
        </w:trPr>
        <w:tc>
          <w:tcPr>
            <w:tcW w:w="3448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Ильин день.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традициях, празднования праздника «Ильин день».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Приметы праздника.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 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 теме праздника.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D764A9">
        <w:trPr>
          <w:trHeight w:val="576"/>
        </w:trPr>
        <w:tc>
          <w:tcPr>
            <w:tcW w:w="9889" w:type="dxa"/>
            <w:gridSpan w:val="4"/>
          </w:tcPr>
          <w:p w:rsidR="00EE0CAE" w:rsidRPr="006F27F1" w:rsidRDefault="00EE0CAE" w:rsidP="00EE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E0CAE" w:rsidRPr="003826D8" w:rsidRDefault="00EE0CAE" w:rsidP="00EE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2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EE0CAE" w:rsidRPr="0037688E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«Будьте здоровы!»</w:t>
            </w:r>
          </w:p>
        </w:tc>
      </w:tr>
      <w:tr w:rsidR="00EE0CAE" w:rsidRPr="001B30B4" w:rsidTr="00E3183D">
        <w:trPr>
          <w:trHeight w:val="504"/>
        </w:trPr>
        <w:tc>
          <w:tcPr>
            <w:tcW w:w="3369" w:type="dxa"/>
          </w:tcPr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Жили-были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 и 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7A1CC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открытую зарядку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A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-Аттракционы «Попади в цель», «Подбрось - поймай», «Стенка - хлопок»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Pr="007A1CC0" w:rsidRDefault="00EE0CAE" w:rsidP="00EE0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-Загадывание загадок о спортивных атрибутах.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«Одень спортсмена».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E3183D">
        <w:trPr>
          <w:trHeight w:val="480"/>
        </w:trPr>
        <w:tc>
          <w:tcPr>
            <w:tcW w:w="3369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E0CAE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«Уроки безопасности», "Беседа о здоровье, о чистоте" «Друзья Мойдодыра»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Игра-путешествия с воспитанниками.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CAE" w:rsidRPr="001B30B4" w:rsidTr="00E3183D">
        <w:trPr>
          <w:trHeight w:val="516"/>
        </w:trPr>
        <w:tc>
          <w:tcPr>
            <w:tcW w:w="3369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4252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Спортивный праздник «Весёлые старты».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CAE" w:rsidRPr="001B30B4" w:rsidTr="00E3183D">
        <w:trPr>
          <w:trHeight w:val="468"/>
        </w:trPr>
        <w:tc>
          <w:tcPr>
            <w:tcW w:w="3369" w:type="dxa"/>
          </w:tcPr>
          <w:p w:rsidR="00EE0CAE" w:rsidRPr="00B7160D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05.08.21 - 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Айболиту</w:t>
            </w:r>
            <w:r w:rsidRPr="00B7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E0CAE" w:rsidRPr="00B7160D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AE" w:rsidRPr="00B7160D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E0CAE" w:rsidRPr="00B7160D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B7160D" w:rsidRDefault="00EE0CAE" w:rsidP="00EE0CAE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Слушание произведения К.И. Чуковского «Айболит».</w:t>
            </w:r>
          </w:p>
          <w:p w:rsidR="00EE0CAE" w:rsidRPr="00B7160D" w:rsidRDefault="00EE0CAE" w:rsidP="00EE0CAE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-Просмотр мультипликационных фильмов из серии Смешарики: «Личная гигиена», «Ёжик и здоровье».</w:t>
            </w:r>
          </w:p>
          <w:p w:rsidR="00EE0CAE" w:rsidRPr="00B7160D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B7160D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– путешествие «В гости к Айболиту»</w:t>
            </w:r>
            <w:r w:rsidRPr="00B7160D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EE0CAE" w:rsidRPr="00B7160D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ДОУ. </w:t>
            </w:r>
          </w:p>
        </w:tc>
      </w:tr>
      <w:tr w:rsidR="00EE0CAE" w:rsidRPr="001B30B4" w:rsidTr="003B08A8">
        <w:trPr>
          <w:trHeight w:val="576"/>
        </w:trPr>
        <w:tc>
          <w:tcPr>
            <w:tcW w:w="3369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 в гостях у ребят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4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0CAE" w:rsidRPr="00417670" w:rsidRDefault="00EE0CAE" w:rsidP="00EE0C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7A1CC0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AE" w:rsidRPr="001B30B4" w:rsidTr="00D764A9">
        <w:trPr>
          <w:trHeight w:val="480"/>
        </w:trPr>
        <w:tc>
          <w:tcPr>
            <w:tcW w:w="9889" w:type="dxa"/>
            <w:gridSpan w:val="4"/>
          </w:tcPr>
          <w:p w:rsidR="00EE0CAE" w:rsidRPr="00D4153C" w:rsidRDefault="00EE0CAE" w:rsidP="00EE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EE0CAE" w:rsidRPr="001B30B4" w:rsidRDefault="00EE0CAE" w:rsidP="00EE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</w:tc>
      </w:tr>
      <w:tr w:rsidR="00EE0CAE" w:rsidRPr="001B30B4" w:rsidTr="003B08A8">
        <w:trPr>
          <w:trHeight w:val="588"/>
        </w:trPr>
        <w:tc>
          <w:tcPr>
            <w:tcW w:w="3369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нашего города.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книг, иллюстраций, открыток «город Юрга».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и беседы «Люди, прославившие наш город».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городе.</w:t>
            </w:r>
          </w:p>
          <w:p w:rsidR="00EE0CAE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B85A11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«Люби и знай свой город».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CAE" w:rsidRPr="001B30B4" w:rsidTr="00E3183D">
        <w:trPr>
          <w:trHeight w:val="660"/>
        </w:trPr>
        <w:tc>
          <w:tcPr>
            <w:tcW w:w="3369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 в аудиозаписи русских народных песен.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«Наша улица, наш город».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E0CAE" w:rsidRPr="001B30B4" w:rsidTr="00E3183D">
        <w:trPr>
          <w:trHeight w:val="660"/>
        </w:trPr>
        <w:tc>
          <w:tcPr>
            <w:tcW w:w="3369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Чтение русских народных сказок: «Садко», «Илья Муромец и Соловей разбойник».</w:t>
            </w:r>
          </w:p>
        </w:tc>
        <w:tc>
          <w:tcPr>
            <w:tcW w:w="2268" w:type="dxa"/>
          </w:tcPr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EE0CAE" w:rsidRPr="001B30B4" w:rsidRDefault="00EE0CAE" w:rsidP="00EE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3B08A8">
        <w:trPr>
          <w:trHeight w:val="528"/>
        </w:trPr>
        <w:tc>
          <w:tcPr>
            <w:tcW w:w="3369" w:type="dxa"/>
          </w:tcPr>
          <w:p w:rsidR="000A32DD" w:rsidRPr="00E10428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12.08.21 - </w:t>
            </w:r>
            <w:r w:rsidRPr="00E10428">
              <w:rPr>
                <w:rFonts w:ascii="Times New Roman" w:hAnsi="Times New Roman" w:cs="Times New Roman"/>
              </w:rPr>
              <w:t>«Медовый спас»</w:t>
            </w:r>
          </w:p>
          <w:p w:rsidR="000A32DD" w:rsidRPr="00E10428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2DD" w:rsidRPr="00E10428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Приметы праздника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Народные советы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теме праздника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A32DD" w:rsidRPr="001B30B4" w:rsidTr="003B08A8">
        <w:trPr>
          <w:trHeight w:val="516"/>
        </w:trPr>
        <w:tc>
          <w:tcPr>
            <w:tcW w:w="3369" w:type="dxa"/>
          </w:tcPr>
          <w:p w:rsidR="000A32DD" w:rsidRPr="000B6A14" w:rsidRDefault="000A32DD" w:rsidP="000A32D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 путешественников.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417670" w:rsidRDefault="000A32DD" w:rsidP="000A32D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энциклопедий по данной теме.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0B6A14" w:rsidRDefault="000A32DD" w:rsidP="000A32D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2DD" w:rsidRPr="001B30B4" w:rsidTr="00D764A9">
        <w:trPr>
          <w:trHeight w:val="588"/>
        </w:trPr>
        <w:tc>
          <w:tcPr>
            <w:tcW w:w="9889" w:type="dxa"/>
            <w:gridSpan w:val="4"/>
          </w:tcPr>
          <w:p w:rsidR="000A32DD" w:rsidRDefault="000A32DD" w:rsidP="000A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0A32DD" w:rsidRPr="001B30B4" w:rsidRDefault="000A32DD" w:rsidP="000A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«Знания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сила!»</w:t>
            </w:r>
          </w:p>
        </w:tc>
      </w:tr>
      <w:tr w:rsidR="000A32DD" w:rsidRPr="001B30B4" w:rsidTr="00E3183D">
        <w:trPr>
          <w:trHeight w:val="528"/>
        </w:trPr>
        <w:tc>
          <w:tcPr>
            <w:tcW w:w="3369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лекарственных растений.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Просмотр  книг, альбомов, энциклопедий о лекарственных растениях.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«Что было бы если бы исчезли…», «Какого растения не стало», «Слова», «Что лишнее».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E3183D">
        <w:trPr>
          <w:trHeight w:val="660"/>
        </w:trPr>
        <w:tc>
          <w:tcPr>
            <w:tcW w:w="3369" w:type="dxa"/>
          </w:tcPr>
          <w:p w:rsidR="000A32DD" w:rsidRPr="000B6A1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7.08.21</w:t>
            </w:r>
            <w:r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B6A14">
              <w:rPr>
                <w:rFonts w:ascii="Times New Roman" w:hAnsi="Times New Roman" w:cs="Times New Roman"/>
                <w:sz w:val="24"/>
                <w:szCs w:val="24"/>
              </w:rPr>
              <w:t>День юного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данной теме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E3183D">
        <w:trPr>
          <w:trHeight w:val="468"/>
        </w:trPr>
        <w:tc>
          <w:tcPr>
            <w:tcW w:w="3369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кино России.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Прослушивание музыки и песен из детских фильмов.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«Мой любимый герой кино»  - совместно с родителями.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E3183D">
        <w:trPr>
          <w:trHeight w:val="516"/>
        </w:trPr>
        <w:tc>
          <w:tcPr>
            <w:tcW w:w="3369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летних именинников.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E3183D">
        <w:trPr>
          <w:trHeight w:val="516"/>
        </w:trPr>
        <w:tc>
          <w:tcPr>
            <w:tcW w:w="3369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солнца.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Чтение: «Заботливое солнышко», Ю. Марцинкявичюс «Солнце отдыхает», армянская потешка «Где ночует солнышко».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солнышка – нетрадиционными способами.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D764A9">
        <w:trPr>
          <w:trHeight w:val="516"/>
        </w:trPr>
        <w:tc>
          <w:tcPr>
            <w:tcW w:w="9889" w:type="dxa"/>
            <w:gridSpan w:val="4"/>
          </w:tcPr>
          <w:p w:rsidR="000A32DD" w:rsidRPr="00D4153C" w:rsidRDefault="000A32DD" w:rsidP="000A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0A32DD" w:rsidRPr="001B30B4" w:rsidRDefault="000A32DD" w:rsidP="000A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A32DD" w:rsidRPr="001B30B4" w:rsidTr="00E3183D">
        <w:trPr>
          <w:trHeight w:val="504"/>
        </w:trPr>
        <w:tc>
          <w:tcPr>
            <w:tcW w:w="3369" w:type="dxa"/>
          </w:tcPr>
          <w:p w:rsidR="000A32DD" w:rsidRPr="00B85A11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23.08.21</w:t>
            </w: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 День  огородника.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347319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0A32DD" w:rsidRPr="00347319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0A32DD" w:rsidRPr="00347319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0A32DD" w:rsidRPr="00347319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  «Найди по описанию», «Пазлы», «Разрезные картинки», «Домино», «Чудесный мешочек», «Вершки – корешки»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2DD" w:rsidRPr="00347319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П/и: «Съедобное – несъедобное», «Найди пару»,  «Огуречик»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32DD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347319" w:rsidRDefault="000A32DD" w:rsidP="000A3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«Спор овощей». </w:t>
            </w:r>
          </w:p>
          <w:p w:rsidR="000A32DD" w:rsidRPr="00347319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игра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«Овощной магазин»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E3183D">
        <w:trPr>
          <w:trHeight w:val="504"/>
        </w:trPr>
        <w:tc>
          <w:tcPr>
            <w:tcW w:w="3369" w:type="dxa"/>
          </w:tcPr>
          <w:p w:rsidR="000A32DD" w:rsidRPr="003F3B17" w:rsidRDefault="000A32DD" w:rsidP="000A32D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</w:tcPr>
          <w:p w:rsidR="000A32DD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0A32DD" w:rsidRPr="003F3B17" w:rsidRDefault="000A32DD" w:rsidP="000A32D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0A32DD" w:rsidRPr="00417670" w:rsidRDefault="000A32DD" w:rsidP="000A32DD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фотоколлажа «Маленькие артисты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0A32DD" w:rsidRPr="001B30B4" w:rsidRDefault="000A32DD" w:rsidP="000A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DD" w:rsidRPr="001B30B4" w:rsidTr="00E3183D">
        <w:trPr>
          <w:trHeight w:val="504"/>
        </w:trPr>
        <w:tc>
          <w:tcPr>
            <w:tcW w:w="3369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 книжек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Сутеева.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Беседы: «В. Сутеев и его книги» с рассматриванием иллюстраций.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Просмотр  мультфильмов по произведениям В. Сутеева.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С/Р игры по сюжету сказок В.Сутеева.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DD" w:rsidRPr="001B30B4" w:rsidTr="00E3183D">
        <w:trPr>
          <w:trHeight w:val="504"/>
        </w:trPr>
        <w:tc>
          <w:tcPr>
            <w:tcW w:w="3369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отдыха.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E3183D">
        <w:trPr>
          <w:trHeight w:val="504"/>
        </w:trPr>
        <w:tc>
          <w:tcPr>
            <w:tcW w:w="3369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Знайки.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-Игра-путешествие «В гости к Василисе Премудрой».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с математическим содержанием.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«Четвертый лишний»,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D764A9">
        <w:trPr>
          <w:trHeight w:val="504"/>
        </w:trPr>
        <w:tc>
          <w:tcPr>
            <w:tcW w:w="9889" w:type="dxa"/>
            <w:gridSpan w:val="4"/>
          </w:tcPr>
          <w:p w:rsidR="000A32DD" w:rsidRPr="00D4153C" w:rsidRDefault="000A32DD" w:rsidP="000A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0A32DD" w:rsidRPr="001B30B4" w:rsidRDefault="000A32DD" w:rsidP="000A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A32DD" w:rsidRPr="00E10428" w:rsidTr="003B08A8">
        <w:trPr>
          <w:trHeight w:val="576"/>
        </w:trPr>
        <w:tc>
          <w:tcPr>
            <w:tcW w:w="3369" w:type="dxa"/>
          </w:tcPr>
          <w:p w:rsidR="000A32DD" w:rsidRPr="003B08A8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30.08.21 – </w:t>
            </w: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День искусств.</w:t>
            </w:r>
          </w:p>
          <w:p w:rsidR="000A32DD" w:rsidRPr="003B08A8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A32DD" w:rsidRPr="003B08A8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3B08A8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- Рассматривание летних пейзажей   Левитан, Куинджи, Шишкин. </w:t>
            </w:r>
          </w:p>
          <w:p w:rsidR="000A32DD" w:rsidRPr="003B08A8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- Рассматривание натюрмортов Минон, Толстой, Грабарь.</w:t>
            </w:r>
          </w:p>
          <w:p w:rsidR="000A32DD" w:rsidRPr="003B08A8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 xml:space="preserve">- Игровое упражнение </w:t>
            </w:r>
          </w:p>
          <w:p w:rsidR="000A32DD" w:rsidRPr="003B08A8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«Композиция», «Составь натюрморт».</w:t>
            </w:r>
          </w:p>
          <w:p w:rsidR="000A32DD" w:rsidRPr="003B08A8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3B08A8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- Развлечение «Лучший чтец».</w:t>
            </w:r>
          </w:p>
        </w:tc>
        <w:tc>
          <w:tcPr>
            <w:tcW w:w="2268" w:type="dxa"/>
          </w:tcPr>
          <w:p w:rsidR="000A32DD" w:rsidRPr="003B08A8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0A32DD" w:rsidRPr="003B08A8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A8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0A32DD" w:rsidRPr="001B30B4" w:rsidTr="00E3183D">
        <w:trPr>
          <w:trHeight w:val="468"/>
        </w:trPr>
        <w:tc>
          <w:tcPr>
            <w:tcW w:w="3369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31.08.21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4252" w:type="dxa"/>
            <w:gridSpan w:val="2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портивный праздник «До свидания, лето».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0A32DD" w:rsidRPr="001B30B4" w:rsidRDefault="000A32DD" w:rsidP="000A3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A32DD" w:rsidRPr="0061764A" w:rsidRDefault="000A32DD" w:rsidP="000A32DD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6176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по данной тематике.</w:t>
            </w:r>
          </w:p>
        </w:tc>
        <w:tc>
          <w:tcPr>
            <w:tcW w:w="2268" w:type="dxa"/>
          </w:tcPr>
          <w:p w:rsidR="000A32DD" w:rsidRPr="001B30B4" w:rsidRDefault="000A32DD" w:rsidP="000A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C5353F" w:rsidRDefault="00C5353F">
      <w:pPr>
        <w:rPr>
          <w:rFonts w:ascii="Times New Roman" w:hAnsi="Times New Roman" w:cs="Times New Roman"/>
          <w:sz w:val="24"/>
          <w:szCs w:val="24"/>
        </w:rPr>
      </w:pPr>
    </w:p>
    <w:p w:rsidR="00AA4ED0" w:rsidRDefault="00AA4ED0">
      <w:pPr>
        <w:rPr>
          <w:rFonts w:ascii="Times New Roman" w:hAnsi="Times New Roman" w:cs="Times New Roman"/>
          <w:sz w:val="24"/>
          <w:szCs w:val="24"/>
        </w:rPr>
      </w:pPr>
    </w:p>
    <w:p w:rsidR="000A32DD" w:rsidRDefault="000A32DD">
      <w:pPr>
        <w:rPr>
          <w:rFonts w:ascii="Times New Roman" w:hAnsi="Times New Roman" w:cs="Times New Roman"/>
          <w:sz w:val="24"/>
          <w:szCs w:val="24"/>
        </w:rPr>
      </w:pPr>
    </w:p>
    <w:p w:rsidR="000A32DD" w:rsidRDefault="000A32DD">
      <w:pPr>
        <w:rPr>
          <w:rFonts w:ascii="Times New Roman" w:hAnsi="Times New Roman" w:cs="Times New Roman"/>
          <w:sz w:val="24"/>
          <w:szCs w:val="24"/>
        </w:rPr>
      </w:pPr>
    </w:p>
    <w:p w:rsidR="00C5353F" w:rsidRPr="000B6A14" w:rsidRDefault="00C5353F" w:rsidP="00C5353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B6A14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Административно-хозяйственная деятельность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44"/>
        <w:gridCol w:w="3868"/>
        <w:gridCol w:w="1417"/>
        <w:gridCol w:w="1985"/>
      </w:tblGrid>
      <w:tr w:rsidR="00E26C01" w:rsidRPr="00E26C01" w:rsidTr="003533ED">
        <w:tc>
          <w:tcPr>
            <w:tcW w:w="567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1B30B4" w:rsidRPr="00E26C01" w:rsidTr="003533ED">
        <w:tc>
          <w:tcPr>
            <w:tcW w:w="567" w:type="dxa"/>
          </w:tcPr>
          <w:p w:rsidR="001B30B4" w:rsidRPr="00E26C01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1B30B4" w:rsidRPr="00E26C01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1B30B4" w:rsidRPr="004109A5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детский сад цветами»</w:t>
            </w: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26C01" w:rsidTr="003533ED">
        <w:tc>
          <w:tcPr>
            <w:tcW w:w="567" w:type="dxa"/>
          </w:tcPr>
          <w:p w:rsidR="001B30B4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1B30B4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омещений к новому учебному году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0B4" w:rsidRPr="00053F7A" w:rsidRDefault="000A32DD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30B4" w:rsidRPr="00E26C01" w:rsidTr="003533ED">
        <w:tc>
          <w:tcPr>
            <w:tcW w:w="567" w:type="dxa"/>
            <w:vMerge w:val="restart"/>
          </w:tcPr>
          <w:p w:rsidR="001B30B4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1B30B4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5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26C01" w:rsidTr="003533ED">
        <w:tc>
          <w:tcPr>
            <w:tcW w:w="567" w:type="dxa"/>
            <w:vMerge/>
          </w:tcPr>
          <w:p w:rsidR="001B30B4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B30B4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B30B4" w:rsidRPr="00053F7A" w:rsidRDefault="000A32DD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30B4" w:rsidRPr="00E26C01" w:rsidTr="003533ED">
        <w:tc>
          <w:tcPr>
            <w:tcW w:w="567" w:type="dxa"/>
            <w:vMerge/>
          </w:tcPr>
          <w:p w:rsidR="001B30B4" w:rsidRDefault="001B30B4" w:rsidP="00E2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B30B4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астичная покраска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на прогулочных участках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0B4" w:rsidRPr="00053F7A" w:rsidRDefault="001B30B4" w:rsidP="001B30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B30B4" w:rsidRPr="00053F7A" w:rsidRDefault="001B30B4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0B4" w:rsidRPr="00053F7A" w:rsidRDefault="000A32DD" w:rsidP="001B3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1B30B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5353F" w:rsidRDefault="00C5353F" w:rsidP="00CC6719">
      <w:pPr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C5353F" w:rsidRPr="00CC6719" w:rsidRDefault="00C5353F" w:rsidP="00C5353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C6719">
        <w:rPr>
          <w:rFonts w:ascii="Times New Roman" w:hAnsi="Times New Roman" w:cs="Times New Roman"/>
          <w:b/>
          <w:color w:val="002060"/>
          <w:sz w:val="40"/>
          <w:szCs w:val="40"/>
        </w:rPr>
        <w:t>Психолого-педагогическое сопровождение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252"/>
        <w:gridCol w:w="1560"/>
        <w:gridCol w:w="1544"/>
      </w:tblGrid>
      <w:tr w:rsidR="00E26C01" w:rsidRPr="00E26C01" w:rsidTr="00D40B9B">
        <w:tc>
          <w:tcPr>
            <w:tcW w:w="567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4252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544" w:type="dxa"/>
          </w:tcPr>
          <w:p w:rsidR="00E26C01" w:rsidRPr="00E26C01" w:rsidRDefault="00E26C01" w:rsidP="001B30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3533ED" w:rsidRPr="00E26C01" w:rsidTr="00D40B9B">
        <w:tc>
          <w:tcPr>
            <w:tcW w:w="567" w:type="dxa"/>
            <w:vMerge w:val="restart"/>
          </w:tcPr>
          <w:p w:rsidR="003533ED" w:rsidRPr="00D40B9B" w:rsidRDefault="003533ED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детьми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ОВЗ</w:t>
            </w:r>
          </w:p>
        </w:tc>
        <w:tc>
          <w:tcPr>
            <w:tcW w:w="4252" w:type="dxa"/>
          </w:tcPr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Игра: «Я сегодня вот такой…», беседа по теме недели «</w:t>
            </w:r>
            <w:r w:rsidR="003B0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Доброта в кругу друзей»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«Повторение ритма», беседа «Значение времени», подвижная игра «Мы плетнем цепь»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 неделя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игра «Бумажное приветствие», беседа на тему «Краски радуги и наше настроение», подвижная игра «Встаньте те, кто…»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«Коридор приветствий», беседа  «Сказки и волшебство», коммуникативная игра «Опиши друга».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3533ED" w:rsidRPr="00D40B9B" w:rsidRDefault="000A32DD" w:rsidP="00546E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воспитатели</w:t>
            </w:r>
          </w:p>
        </w:tc>
      </w:tr>
      <w:tr w:rsidR="003533ED" w:rsidRPr="00E26C01" w:rsidTr="00D40B9B">
        <w:tc>
          <w:tcPr>
            <w:tcW w:w="567" w:type="dxa"/>
            <w:vMerge/>
          </w:tcPr>
          <w:p w:rsidR="003533ED" w:rsidRPr="00D40B9B" w:rsidRDefault="003533ED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игра «Иностранцы», беседа-развлечение «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русского народа, Ильин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день», коммуникативная  игра «П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одарок на всех».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«Понарошку», беседа-развлечение «Традиции русского народа, день любви, семьи и верн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ости», игра-развлечение «Цветик-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семицветик».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«Обезьянка из Бразилии», беседа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«Шутки в нашей жизни», подвижная игра «Совушка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4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игра «Как чихает вел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икан», беседа «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любимцы», игра подвижная «Холодно-горячо»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ево-право».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 игра «Цапля, воробей, ворона», беседа-развлечение «В кругу друзей»,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подвижная игра «Маленькое приви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3533ED" w:rsidRPr="00D40B9B" w:rsidRDefault="000A32D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воспитатели</w:t>
            </w:r>
          </w:p>
        </w:tc>
      </w:tr>
      <w:tr w:rsidR="00D40B9B" w:rsidRPr="00E26C01" w:rsidTr="003533ED">
        <w:tc>
          <w:tcPr>
            <w:tcW w:w="567" w:type="dxa"/>
            <w:tcBorders>
              <w:top w:val="nil"/>
            </w:tcBorders>
          </w:tcPr>
          <w:p w:rsidR="00D40B9B" w:rsidRPr="00D40B9B" w:rsidRDefault="00D40B9B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40B9B" w:rsidRPr="00D40B9B" w:rsidRDefault="00D40B9B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40B9B" w:rsidRPr="00D40B9B" w:rsidRDefault="00D40B9B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СД: </w:t>
            </w: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 неделя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игра подвижная «Морские волны», беседа «Знакомство с традициями русского народа, Ильин день»,  игра «Звери на болоте»</w:t>
            </w:r>
            <w:r w:rsidR="00353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0B9B" w:rsidRPr="00D40B9B" w:rsidRDefault="00D40B9B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«Маленькая птичка», беседа о путешественниках «Красота планеты Земля», игра «Смена ритмов».</w:t>
            </w:r>
          </w:p>
          <w:p w:rsidR="00D40B9B" w:rsidRPr="00D40B9B" w:rsidRDefault="00D40B9B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«Настроение дождя», беседа «Знакомство с традициями русского народа, медовый и яблочный спас», игра подвижная «Шумный оркестр»</w:t>
            </w:r>
            <w:r w:rsidR="00353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0B9B" w:rsidRPr="00D40B9B" w:rsidRDefault="00D40B9B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4 неделя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игра «Конкурс хвастунов», игра фантазия «О школе», игра подвижная «Закружилась карусель».</w:t>
            </w:r>
          </w:p>
          <w:p w:rsidR="00D40B9B" w:rsidRPr="00D40B9B" w:rsidRDefault="00D40B9B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 неделя</w:t>
            </w:r>
            <w:r w:rsidR="00353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 игра  Игра «Л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овим комаров», подвижная игра «Добрые эльфы», игра «Жизнь в лесу».</w:t>
            </w:r>
          </w:p>
        </w:tc>
        <w:tc>
          <w:tcPr>
            <w:tcW w:w="1560" w:type="dxa"/>
          </w:tcPr>
          <w:p w:rsidR="00D40B9B" w:rsidRPr="00D40B9B" w:rsidRDefault="00D40B9B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D40B9B" w:rsidRPr="00D40B9B" w:rsidRDefault="000A32D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воспитатели</w:t>
            </w:r>
          </w:p>
        </w:tc>
      </w:tr>
      <w:tr w:rsidR="003533ED" w:rsidRPr="00E26C01" w:rsidTr="00D40B9B">
        <w:tc>
          <w:tcPr>
            <w:tcW w:w="567" w:type="dxa"/>
            <w:vMerge w:val="restart"/>
          </w:tcPr>
          <w:p w:rsidR="003533ED" w:rsidRPr="00D40B9B" w:rsidRDefault="003533ED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4252" w:type="dxa"/>
          </w:tcPr>
          <w:p w:rsidR="003533ED" w:rsidRPr="00D40B9B" w:rsidRDefault="00AA4ED0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</w:t>
            </w:r>
            <w:r w:rsidR="003533ED"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«Игры, которые можно провести дома».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 (улица): «Общение с незнакомцами»</w:t>
            </w:r>
            <w:r w:rsidR="0061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«Ядовитые растения».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3533ED" w:rsidRPr="00D40B9B" w:rsidRDefault="000A32DD" w:rsidP="00546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воспитатели</w:t>
            </w:r>
          </w:p>
        </w:tc>
      </w:tr>
      <w:tr w:rsidR="003533ED" w:rsidRPr="00E26C01" w:rsidTr="00D40B9B">
        <w:tc>
          <w:tcPr>
            <w:tcW w:w="567" w:type="dxa"/>
            <w:vMerge/>
          </w:tcPr>
          <w:p w:rsidR="003533ED" w:rsidRPr="00D40B9B" w:rsidRDefault="003533ED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Стендовая консультация (улица</w:t>
            </w:r>
            <w:r w:rsidR="00AA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 «Безопасность на отдыхе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1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3533ED" w:rsidRPr="00D40B9B" w:rsidRDefault="000A32D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воспитатели</w:t>
            </w:r>
          </w:p>
        </w:tc>
      </w:tr>
      <w:tr w:rsidR="003533ED" w:rsidRPr="00E26C01" w:rsidTr="00D40B9B">
        <w:tc>
          <w:tcPr>
            <w:tcW w:w="567" w:type="dxa"/>
            <w:vMerge/>
          </w:tcPr>
          <w:p w:rsidR="003533ED" w:rsidRPr="00D40B9B" w:rsidRDefault="003533ED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«Как помочь ребёнку быстрее привыкнуть к детскому саду»</w:t>
            </w:r>
            <w:r w:rsidR="0061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Стендовая консультация (улица): «Безопасность на улице летом»</w:t>
            </w:r>
            <w:r w:rsidR="00AA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3533ED" w:rsidRPr="00D40B9B" w:rsidRDefault="000A32DD" w:rsidP="000B6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воспитатели</w:t>
            </w:r>
          </w:p>
        </w:tc>
      </w:tr>
      <w:tr w:rsidR="003533ED" w:rsidRPr="00E26C01" w:rsidTr="00D40B9B">
        <w:tc>
          <w:tcPr>
            <w:tcW w:w="567" w:type="dxa"/>
            <w:vMerge/>
          </w:tcPr>
          <w:p w:rsidR="003533ED" w:rsidRPr="00D40B9B" w:rsidRDefault="003533ED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3533ED" w:rsidRPr="00D40B9B" w:rsidRDefault="003533ED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(по запросу)</w:t>
            </w:r>
          </w:p>
        </w:tc>
        <w:tc>
          <w:tcPr>
            <w:tcW w:w="1560" w:type="dxa"/>
          </w:tcPr>
          <w:p w:rsidR="003533ED" w:rsidRPr="00D40B9B" w:rsidRDefault="003533E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3533ED" w:rsidRPr="00D40B9B" w:rsidRDefault="000A32D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воспитатели</w:t>
            </w:r>
          </w:p>
        </w:tc>
      </w:tr>
      <w:tr w:rsidR="00D40B9B" w:rsidRPr="00E26C01" w:rsidTr="00D40B9B">
        <w:tc>
          <w:tcPr>
            <w:tcW w:w="567" w:type="dxa"/>
          </w:tcPr>
          <w:p w:rsidR="00D40B9B" w:rsidRPr="00D40B9B" w:rsidRDefault="00D40B9B" w:rsidP="00D40B9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40B9B" w:rsidRPr="00D40B9B" w:rsidRDefault="00D40B9B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педагогами</w:t>
            </w:r>
          </w:p>
        </w:tc>
        <w:tc>
          <w:tcPr>
            <w:tcW w:w="4252" w:type="dxa"/>
          </w:tcPr>
          <w:p w:rsidR="00D40B9B" w:rsidRPr="00D40B9B" w:rsidRDefault="00D40B9B" w:rsidP="00D40B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педагогов</w:t>
            </w:r>
            <w:r w:rsidR="00353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(по запросу)</w:t>
            </w:r>
          </w:p>
        </w:tc>
        <w:tc>
          <w:tcPr>
            <w:tcW w:w="1560" w:type="dxa"/>
          </w:tcPr>
          <w:p w:rsidR="00D40B9B" w:rsidRPr="00D40B9B" w:rsidRDefault="00D40B9B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40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D40B9B" w:rsidRPr="00D40B9B" w:rsidRDefault="000A32DD" w:rsidP="00D40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воспитатели</w:t>
            </w:r>
          </w:p>
        </w:tc>
      </w:tr>
    </w:tbl>
    <w:p w:rsidR="00E26C01" w:rsidRPr="00C5353F" w:rsidRDefault="00E26C01" w:rsidP="00C5353F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sectPr w:rsidR="00E26C01" w:rsidRPr="00C5353F" w:rsidSect="000A32DD">
      <w:pgSz w:w="11906" w:h="16838"/>
      <w:pgMar w:top="851" w:right="850" w:bottom="993" w:left="1134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E4"/>
    <w:rsid w:val="00014247"/>
    <w:rsid w:val="00033354"/>
    <w:rsid w:val="00033605"/>
    <w:rsid w:val="000A32DD"/>
    <w:rsid w:val="000B6A14"/>
    <w:rsid w:val="000D673F"/>
    <w:rsid w:val="000E7451"/>
    <w:rsid w:val="0010261E"/>
    <w:rsid w:val="00120B82"/>
    <w:rsid w:val="00123378"/>
    <w:rsid w:val="00123C1F"/>
    <w:rsid w:val="001670DA"/>
    <w:rsid w:val="00180E2B"/>
    <w:rsid w:val="001856EC"/>
    <w:rsid w:val="001859EC"/>
    <w:rsid w:val="001A1C02"/>
    <w:rsid w:val="001B11CF"/>
    <w:rsid w:val="001B30B4"/>
    <w:rsid w:val="001B5F69"/>
    <w:rsid w:val="001D05CD"/>
    <w:rsid w:val="001D7FE6"/>
    <w:rsid w:val="001E1FE3"/>
    <w:rsid w:val="00204A8E"/>
    <w:rsid w:val="00234500"/>
    <w:rsid w:val="0024209F"/>
    <w:rsid w:val="002704D3"/>
    <w:rsid w:val="00275709"/>
    <w:rsid w:val="00280381"/>
    <w:rsid w:val="002B2631"/>
    <w:rsid w:val="002D24C8"/>
    <w:rsid w:val="002F7C6D"/>
    <w:rsid w:val="0030063C"/>
    <w:rsid w:val="00332F39"/>
    <w:rsid w:val="00337A4B"/>
    <w:rsid w:val="00347319"/>
    <w:rsid w:val="003533ED"/>
    <w:rsid w:val="0037688E"/>
    <w:rsid w:val="003826D8"/>
    <w:rsid w:val="003A194F"/>
    <w:rsid w:val="003B08A8"/>
    <w:rsid w:val="003D4747"/>
    <w:rsid w:val="003E48D5"/>
    <w:rsid w:val="003F3B17"/>
    <w:rsid w:val="00405B30"/>
    <w:rsid w:val="004107D6"/>
    <w:rsid w:val="004366F5"/>
    <w:rsid w:val="00487D59"/>
    <w:rsid w:val="004970D6"/>
    <w:rsid w:val="004A6505"/>
    <w:rsid w:val="004A7808"/>
    <w:rsid w:val="004E4A25"/>
    <w:rsid w:val="00504A1E"/>
    <w:rsid w:val="00546EB4"/>
    <w:rsid w:val="00575E9D"/>
    <w:rsid w:val="00580407"/>
    <w:rsid w:val="005831D2"/>
    <w:rsid w:val="005D5D91"/>
    <w:rsid w:val="005E6759"/>
    <w:rsid w:val="005F7E55"/>
    <w:rsid w:val="006109E4"/>
    <w:rsid w:val="0061764A"/>
    <w:rsid w:val="0062394C"/>
    <w:rsid w:val="00632350"/>
    <w:rsid w:val="0063410B"/>
    <w:rsid w:val="006830E0"/>
    <w:rsid w:val="006C3003"/>
    <w:rsid w:val="006F27F1"/>
    <w:rsid w:val="00732ED2"/>
    <w:rsid w:val="007470EE"/>
    <w:rsid w:val="0077330E"/>
    <w:rsid w:val="0078114D"/>
    <w:rsid w:val="007940C2"/>
    <w:rsid w:val="00795C42"/>
    <w:rsid w:val="007A1CC0"/>
    <w:rsid w:val="007B7C26"/>
    <w:rsid w:val="007C7665"/>
    <w:rsid w:val="007D1DA3"/>
    <w:rsid w:val="007F62F0"/>
    <w:rsid w:val="00810391"/>
    <w:rsid w:val="008342E7"/>
    <w:rsid w:val="0084038B"/>
    <w:rsid w:val="00846F7B"/>
    <w:rsid w:val="00850565"/>
    <w:rsid w:val="0085078A"/>
    <w:rsid w:val="008751F5"/>
    <w:rsid w:val="00883993"/>
    <w:rsid w:val="0089576F"/>
    <w:rsid w:val="008B2AE8"/>
    <w:rsid w:val="008D1182"/>
    <w:rsid w:val="008E2701"/>
    <w:rsid w:val="008F295D"/>
    <w:rsid w:val="00902C74"/>
    <w:rsid w:val="00905876"/>
    <w:rsid w:val="00926378"/>
    <w:rsid w:val="00932DDF"/>
    <w:rsid w:val="009422C3"/>
    <w:rsid w:val="00964E3A"/>
    <w:rsid w:val="00967EF8"/>
    <w:rsid w:val="00970EEA"/>
    <w:rsid w:val="00971DF7"/>
    <w:rsid w:val="009B29E2"/>
    <w:rsid w:val="009E33F2"/>
    <w:rsid w:val="00A0365B"/>
    <w:rsid w:val="00A27B26"/>
    <w:rsid w:val="00A32CA2"/>
    <w:rsid w:val="00A76619"/>
    <w:rsid w:val="00A901CC"/>
    <w:rsid w:val="00AA2E4A"/>
    <w:rsid w:val="00AA4ED0"/>
    <w:rsid w:val="00AA66B6"/>
    <w:rsid w:val="00AD2E7B"/>
    <w:rsid w:val="00AD58AE"/>
    <w:rsid w:val="00B0609C"/>
    <w:rsid w:val="00B11C84"/>
    <w:rsid w:val="00B340E9"/>
    <w:rsid w:val="00B631C2"/>
    <w:rsid w:val="00B7160D"/>
    <w:rsid w:val="00B850F1"/>
    <w:rsid w:val="00B85A11"/>
    <w:rsid w:val="00B91F48"/>
    <w:rsid w:val="00BD6A4E"/>
    <w:rsid w:val="00BE1624"/>
    <w:rsid w:val="00BE565A"/>
    <w:rsid w:val="00C0073B"/>
    <w:rsid w:val="00C06CDC"/>
    <w:rsid w:val="00C35B76"/>
    <w:rsid w:val="00C5353F"/>
    <w:rsid w:val="00C9353B"/>
    <w:rsid w:val="00C94C9A"/>
    <w:rsid w:val="00CA55C3"/>
    <w:rsid w:val="00CC6719"/>
    <w:rsid w:val="00CE4F0D"/>
    <w:rsid w:val="00D1113D"/>
    <w:rsid w:val="00D17A1F"/>
    <w:rsid w:val="00D27432"/>
    <w:rsid w:val="00D30874"/>
    <w:rsid w:val="00D40B9B"/>
    <w:rsid w:val="00D4153C"/>
    <w:rsid w:val="00D764A9"/>
    <w:rsid w:val="00DA3D8B"/>
    <w:rsid w:val="00DC5907"/>
    <w:rsid w:val="00DD5B38"/>
    <w:rsid w:val="00DE3CF2"/>
    <w:rsid w:val="00E04C89"/>
    <w:rsid w:val="00E10428"/>
    <w:rsid w:val="00E26C01"/>
    <w:rsid w:val="00E3183D"/>
    <w:rsid w:val="00E3431F"/>
    <w:rsid w:val="00E3546F"/>
    <w:rsid w:val="00E96BCF"/>
    <w:rsid w:val="00ED4D6D"/>
    <w:rsid w:val="00EE0CAE"/>
    <w:rsid w:val="00F0140E"/>
    <w:rsid w:val="00F33DAD"/>
    <w:rsid w:val="00F37B35"/>
    <w:rsid w:val="00FB5B4D"/>
    <w:rsid w:val="00FB719A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966F"/>
  <w15:docId w15:val="{FC254F76-01FD-4280-B60D-5E09B64B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6109E4"/>
    <w:rPr>
      <w:i/>
      <w:iCs/>
    </w:rPr>
  </w:style>
  <w:style w:type="table" w:styleId="a5">
    <w:name w:val="Table Grid"/>
    <w:basedOn w:val="a1"/>
    <w:uiPriority w:val="59"/>
    <w:rsid w:val="0061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109E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B11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11C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11C8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82BD-CDA2-4331-9C32-9A61CD03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2021-05-17T02:24:00Z</cp:lastPrinted>
  <dcterms:created xsi:type="dcterms:W3CDTF">2021-06-02T06:56:00Z</dcterms:created>
  <dcterms:modified xsi:type="dcterms:W3CDTF">2021-06-02T07:24:00Z</dcterms:modified>
</cp:coreProperties>
</file>